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6C" w:rsidRDefault="0097296C" w:rsidP="008137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793910" cy="9324975"/>
            <wp:effectExtent l="0" t="0" r="0" b="0"/>
            <wp:docPr id="2" name="Рисунок 2" descr="C:\Users\Det\Desktop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\Desktop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861" cy="93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96C" w:rsidRDefault="0097296C" w:rsidP="00813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1377F" w:rsidRPr="006E36A7" w:rsidRDefault="0081377F" w:rsidP="00813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Общие положения</w:t>
      </w:r>
    </w:p>
    <w:p w:rsidR="0081377F" w:rsidRPr="008C68D5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8C6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внутреннего распорядка </w:t>
      </w:r>
      <w:r w:rsidRPr="008C68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 и их родителей (законных представителей)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C68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детский сад №58 «Золушка» г. Улан-Удэ (далее МБОУ) разработаны в соответствии </w:t>
      </w:r>
      <w:r w:rsidRPr="008C68D5">
        <w:rPr>
          <w:rFonts w:ascii="Times New Roman" w:hAnsi="Times New Roman" w:cs="Times New Roman"/>
          <w:sz w:val="26"/>
          <w:szCs w:val="26"/>
        </w:rPr>
        <w:t xml:space="preserve">с Федеральным законом от 29.12.2012 № 273-ФЗ «Об образовании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Порядка организации и осуществления образовательной деятельности по основным образовательным программам -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зовательным программам дошкольного образования, утвержденного приказом Министерства образования и науки РФ № 1014 от 30.08.2013 г., Порядка приема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образования, утве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жденного приказом Министерства образования и науки РФ № 293 от 08.04.2014 г., </w:t>
      </w:r>
      <w:r w:rsidRPr="008C68D5">
        <w:rPr>
          <w:rFonts w:ascii="Times New Roman" w:hAnsi="Times New Roman" w:cs="Times New Roman"/>
          <w:sz w:val="26"/>
          <w:szCs w:val="26"/>
        </w:rPr>
        <w:t>СанПиН 2.4.1.3049-13 «Санитарно-эпидемиологические требования к устро</w:t>
      </w:r>
      <w:r w:rsidRPr="008C68D5">
        <w:rPr>
          <w:rFonts w:ascii="Times New Roman" w:hAnsi="Times New Roman" w:cs="Times New Roman"/>
          <w:sz w:val="26"/>
          <w:szCs w:val="26"/>
        </w:rPr>
        <w:t>й</w:t>
      </w:r>
      <w:r w:rsidRPr="008C68D5">
        <w:rPr>
          <w:rFonts w:ascii="Times New Roman" w:hAnsi="Times New Roman" w:cs="Times New Roman"/>
          <w:sz w:val="26"/>
          <w:szCs w:val="26"/>
        </w:rPr>
        <w:t xml:space="preserve">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15.05.2013 № 26, уставом и другими локальными актами МБОУ. </w:t>
      </w:r>
    </w:p>
    <w:p w:rsidR="0081377F" w:rsidRPr="006E36A7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6E36A7">
        <w:rPr>
          <w:rFonts w:ascii="Times New Roman" w:hAnsi="Times New Roman" w:cs="Times New Roman"/>
          <w:sz w:val="26"/>
          <w:szCs w:val="26"/>
        </w:rPr>
        <w:t>Правила разработаны с</w:t>
      </w:r>
      <w:r w:rsidRPr="006E36A7">
        <w:rPr>
          <w:rStyle w:val="ff2"/>
          <w:rFonts w:ascii="Times New Roman" w:hAnsi="Times New Roman"/>
          <w:sz w:val="26"/>
          <w:szCs w:val="26"/>
        </w:rPr>
        <w:t xml:space="preserve"> целью обеспечения комфортного и безопасного пр</w:t>
      </w:r>
      <w:r w:rsidRPr="006E36A7">
        <w:rPr>
          <w:rStyle w:val="ff2"/>
          <w:rFonts w:ascii="Times New Roman" w:hAnsi="Times New Roman"/>
          <w:sz w:val="26"/>
          <w:szCs w:val="26"/>
        </w:rPr>
        <w:t>е</w:t>
      </w:r>
      <w:r w:rsidRPr="006E36A7">
        <w:rPr>
          <w:rStyle w:val="ff2"/>
          <w:rFonts w:ascii="Times New Roman" w:hAnsi="Times New Roman"/>
          <w:sz w:val="26"/>
          <w:szCs w:val="26"/>
        </w:rPr>
        <w:t>бывания детей в детском саду, а также успешной реализации целей и задач обр</w:t>
      </w:r>
      <w:r w:rsidRPr="006E36A7">
        <w:rPr>
          <w:rStyle w:val="ff2"/>
          <w:rFonts w:ascii="Times New Roman" w:hAnsi="Times New Roman"/>
          <w:sz w:val="26"/>
          <w:szCs w:val="26"/>
        </w:rPr>
        <w:t>а</w:t>
      </w:r>
      <w:r w:rsidRPr="006E36A7">
        <w:rPr>
          <w:rStyle w:val="ff2"/>
          <w:rFonts w:ascii="Times New Roman" w:hAnsi="Times New Roman"/>
          <w:sz w:val="26"/>
          <w:szCs w:val="26"/>
        </w:rPr>
        <w:t xml:space="preserve">зовательной деятельности, определенных в уставе детского сада, и </w:t>
      </w:r>
      <w:r w:rsidRPr="006E36A7">
        <w:rPr>
          <w:rFonts w:ascii="Times New Roman" w:hAnsi="Times New Roman" w:cs="Times New Roman"/>
          <w:bCs/>
          <w:sz w:val="26"/>
          <w:szCs w:val="26"/>
        </w:rPr>
        <w:t>определяют режим образовательного процесса, внутренний распорядок обучающихся и защ</w:t>
      </w:r>
      <w:r w:rsidRPr="006E36A7">
        <w:rPr>
          <w:rFonts w:ascii="Times New Roman" w:hAnsi="Times New Roman" w:cs="Times New Roman"/>
          <w:bCs/>
          <w:sz w:val="26"/>
          <w:szCs w:val="26"/>
        </w:rPr>
        <w:t>и</w:t>
      </w:r>
      <w:r w:rsidRPr="006E36A7">
        <w:rPr>
          <w:rFonts w:ascii="Times New Roman" w:hAnsi="Times New Roman" w:cs="Times New Roman"/>
          <w:bCs/>
          <w:sz w:val="26"/>
          <w:szCs w:val="26"/>
        </w:rPr>
        <w:t>ту их прав.</w:t>
      </w:r>
    </w:p>
    <w:p w:rsidR="0081377F" w:rsidRPr="006E36A7" w:rsidRDefault="0081377F" w:rsidP="0081377F">
      <w:pPr>
        <w:shd w:val="clear" w:color="auto" w:fill="FFFFFF"/>
        <w:spacing w:after="0" w:line="240" w:lineRule="auto"/>
        <w:jc w:val="both"/>
        <w:rPr>
          <w:rStyle w:val="fs28"/>
          <w:rFonts w:ascii="Times New Roman" w:hAnsi="Times New Roman"/>
          <w:sz w:val="26"/>
          <w:szCs w:val="26"/>
        </w:rPr>
      </w:pP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Pr="006E36A7">
        <w:rPr>
          <w:rStyle w:val="fs28"/>
          <w:rFonts w:ascii="Times New Roman" w:hAnsi="Times New Roman"/>
          <w:sz w:val="26"/>
          <w:szCs w:val="26"/>
        </w:rPr>
        <w:t>Настоящие Правила являются обязательными для исполнения всеми участн</w:t>
      </w:r>
      <w:r w:rsidRPr="006E36A7">
        <w:rPr>
          <w:rStyle w:val="fs28"/>
          <w:rFonts w:ascii="Times New Roman" w:hAnsi="Times New Roman"/>
          <w:sz w:val="26"/>
          <w:szCs w:val="26"/>
        </w:rPr>
        <w:t>и</w:t>
      </w:r>
      <w:r w:rsidRPr="006E36A7">
        <w:rPr>
          <w:rStyle w:val="fs28"/>
          <w:rFonts w:ascii="Times New Roman" w:hAnsi="Times New Roman"/>
          <w:sz w:val="26"/>
          <w:szCs w:val="26"/>
        </w:rPr>
        <w:t>ками образовательных отношений.</w:t>
      </w:r>
    </w:p>
    <w:p w:rsidR="0081377F" w:rsidRPr="006E36A7" w:rsidRDefault="0081377F" w:rsidP="008137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6A7">
        <w:rPr>
          <w:rFonts w:ascii="Times New Roman" w:hAnsi="Times New Roman" w:cs="Times New Roman"/>
          <w:sz w:val="26"/>
          <w:szCs w:val="26"/>
        </w:rPr>
        <w:t xml:space="preserve">1.4. При приеме обучающихся администрация </w:t>
      </w:r>
      <w:r w:rsidRPr="006E36A7">
        <w:rPr>
          <w:rStyle w:val="ff2"/>
          <w:rFonts w:ascii="Times New Roman" w:hAnsi="Times New Roman"/>
          <w:sz w:val="26"/>
          <w:szCs w:val="26"/>
        </w:rPr>
        <w:t>детского сада</w:t>
      </w:r>
      <w:r w:rsidRPr="006E36A7">
        <w:rPr>
          <w:rFonts w:ascii="Times New Roman" w:hAnsi="Times New Roman" w:cs="Times New Roman"/>
          <w:sz w:val="26"/>
          <w:szCs w:val="26"/>
        </w:rPr>
        <w:t xml:space="preserve"> обязана ознакомить их родителей (законных представителей) с настоящими Правилами. </w:t>
      </w:r>
    </w:p>
    <w:p w:rsidR="0081377F" w:rsidRPr="006E36A7" w:rsidRDefault="0081377F" w:rsidP="008137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6A7">
        <w:rPr>
          <w:rFonts w:ascii="Times New Roman" w:hAnsi="Times New Roman" w:cs="Times New Roman"/>
          <w:bCs/>
          <w:sz w:val="26"/>
          <w:szCs w:val="26"/>
        </w:rPr>
        <w:t>1.5. Копии настоящих Правил размещаются на информационных стендах в ка</w:t>
      </w:r>
      <w:r w:rsidRPr="006E36A7">
        <w:rPr>
          <w:rFonts w:ascii="Times New Roman" w:hAnsi="Times New Roman" w:cs="Times New Roman"/>
          <w:bCs/>
          <w:sz w:val="26"/>
          <w:szCs w:val="26"/>
        </w:rPr>
        <w:t>ж</w:t>
      </w:r>
      <w:r w:rsidRPr="006E36A7">
        <w:rPr>
          <w:rFonts w:ascii="Times New Roman" w:hAnsi="Times New Roman" w:cs="Times New Roman"/>
          <w:bCs/>
          <w:sz w:val="26"/>
          <w:szCs w:val="26"/>
        </w:rPr>
        <w:t xml:space="preserve">дой возрастной группе </w:t>
      </w:r>
      <w:r w:rsidRPr="006E36A7">
        <w:rPr>
          <w:rStyle w:val="ff2"/>
          <w:rFonts w:ascii="Times New Roman" w:hAnsi="Times New Roman"/>
          <w:sz w:val="26"/>
          <w:szCs w:val="26"/>
        </w:rPr>
        <w:t>детского сада</w:t>
      </w:r>
      <w:r w:rsidRPr="006E36A7">
        <w:rPr>
          <w:rFonts w:ascii="Times New Roman" w:hAnsi="Times New Roman" w:cs="Times New Roman"/>
          <w:bCs/>
          <w:sz w:val="26"/>
          <w:szCs w:val="26"/>
        </w:rPr>
        <w:t xml:space="preserve">, а также </w:t>
      </w:r>
      <w:r w:rsidRPr="006E36A7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6E36A7">
        <w:rPr>
          <w:rStyle w:val="ff2"/>
          <w:rFonts w:ascii="Times New Roman" w:hAnsi="Times New Roman"/>
          <w:sz w:val="26"/>
          <w:szCs w:val="26"/>
        </w:rPr>
        <w:t>детского сада</w:t>
      </w:r>
      <w:r w:rsidRPr="006E36A7">
        <w:rPr>
          <w:rFonts w:ascii="Times New Roman" w:hAnsi="Times New Roman" w:cs="Times New Roman"/>
          <w:sz w:val="26"/>
          <w:szCs w:val="26"/>
        </w:rPr>
        <w:t xml:space="preserve"> в сети Интернет. </w:t>
      </w:r>
    </w:p>
    <w:p w:rsidR="0081377F" w:rsidRPr="006E36A7" w:rsidRDefault="0081377F" w:rsidP="008137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6A7">
        <w:rPr>
          <w:rFonts w:ascii="Times New Roman" w:hAnsi="Times New Roman" w:cs="Times New Roman"/>
          <w:sz w:val="26"/>
          <w:szCs w:val="26"/>
        </w:rPr>
        <w:t xml:space="preserve">1.6. Администрация, педагогический совет, общее собрание трудового коллектива </w:t>
      </w:r>
      <w:r w:rsidRPr="006E36A7">
        <w:rPr>
          <w:rStyle w:val="ff2"/>
          <w:rFonts w:ascii="Times New Roman" w:hAnsi="Times New Roman"/>
          <w:sz w:val="26"/>
          <w:szCs w:val="26"/>
        </w:rPr>
        <w:t>детского сада</w:t>
      </w:r>
      <w:r w:rsidRPr="006E36A7">
        <w:rPr>
          <w:rFonts w:ascii="Times New Roman" w:hAnsi="Times New Roman" w:cs="Times New Roman"/>
          <w:sz w:val="26"/>
          <w:szCs w:val="26"/>
        </w:rPr>
        <w:t>, а также родительский комитет имеют право вносить предложения по усовершенствованию и изменению настоящих Правил.</w:t>
      </w:r>
    </w:p>
    <w:p w:rsidR="0081377F" w:rsidRDefault="0081377F" w:rsidP="008137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377F" w:rsidRPr="006E36A7" w:rsidRDefault="0081377F" w:rsidP="008137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36A7">
        <w:rPr>
          <w:rFonts w:ascii="Times New Roman" w:hAnsi="Times New Roman" w:cs="Times New Roman"/>
          <w:b/>
          <w:bCs/>
          <w:sz w:val="26"/>
          <w:szCs w:val="26"/>
        </w:rPr>
        <w:t>2. Режим работы МБОУ</w:t>
      </w:r>
    </w:p>
    <w:p w:rsidR="0081377F" w:rsidRPr="006E36A7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Режим работы дошкольного образовательного учреждения и длительность пребывания в нём детей определяется Уставом учреждения.</w:t>
      </w:r>
    </w:p>
    <w:p w:rsidR="0081377F" w:rsidRPr="006E36A7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МБОУ работает с 07.00 до 19.00 часов.</w:t>
      </w:r>
    </w:p>
    <w:p w:rsidR="0081377F" w:rsidRPr="006E36A7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Группы функционируют в режиме 5-дневной рабочей недели. Выходные дни – суббота, воскресенье, праздничные дни.</w:t>
      </w:r>
    </w:p>
    <w:p w:rsidR="0081377F" w:rsidRPr="006E36A7" w:rsidRDefault="0081377F" w:rsidP="0081377F">
      <w:pPr>
        <w:pStyle w:val="a3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  <w:lang w:eastAsia="zh-CN"/>
        </w:rPr>
        <w:t>Группы работают в соответствии с утвержденным общим расписанием неп</w:t>
      </w:r>
      <w:r w:rsidRPr="006E36A7">
        <w:rPr>
          <w:sz w:val="26"/>
          <w:szCs w:val="26"/>
          <w:lang w:eastAsia="zh-CN"/>
        </w:rPr>
        <w:t>о</w:t>
      </w:r>
      <w:r w:rsidRPr="006E36A7">
        <w:rPr>
          <w:sz w:val="26"/>
          <w:szCs w:val="26"/>
          <w:lang w:eastAsia="zh-CN"/>
        </w:rPr>
        <w:t>средственно образовательной деятельности, планом воспитательно-образовательной работы и режимом, составленными в соответствии с возрастн</w:t>
      </w:r>
      <w:r w:rsidRPr="006E36A7">
        <w:rPr>
          <w:sz w:val="26"/>
          <w:szCs w:val="26"/>
          <w:lang w:eastAsia="zh-CN"/>
        </w:rPr>
        <w:t>ы</w:t>
      </w:r>
      <w:r w:rsidRPr="006E36A7">
        <w:rPr>
          <w:sz w:val="26"/>
          <w:szCs w:val="26"/>
          <w:lang w:eastAsia="zh-CN"/>
        </w:rPr>
        <w:t xml:space="preserve">ми и психологическими особенностями </w:t>
      </w:r>
      <w:proofErr w:type="gramStart"/>
      <w:r w:rsidRPr="006E36A7">
        <w:rPr>
          <w:sz w:val="26"/>
          <w:szCs w:val="26"/>
          <w:lang w:eastAsia="zh-CN"/>
        </w:rPr>
        <w:t>обучающихся</w:t>
      </w:r>
      <w:proofErr w:type="gramEnd"/>
      <w:r w:rsidRPr="006E36A7">
        <w:rPr>
          <w:sz w:val="26"/>
          <w:szCs w:val="26"/>
          <w:lang w:eastAsia="zh-CN"/>
        </w:rPr>
        <w:t>.</w:t>
      </w:r>
    </w:p>
    <w:p w:rsidR="0081377F" w:rsidRPr="006E36A7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  <w:shd w:val="clear" w:color="auto" w:fill="FFFFFF"/>
        </w:rPr>
        <w:t>В МБОУ при наличии свободных мест функционирует группа кратковр</w:t>
      </w:r>
      <w:r w:rsidRPr="006E36A7">
        <w:rPr>
          <w:sz w:val="26"/>
          <w:szCs w:val="26"/>
          <w:shd w:val="clear" w:color="auto" w:fill="FFFFFF"/>
        </w:rPr>
        <w:t>е</w:t>
      </w:r>
      <w:r w:rsidRPr="006E36A7">
        <w:rPr>
          <w:sz w:val="26"/>
          <w:szCs w:val="26"/>
          <w:shd w:val="clear" w:color="auto" w:fill="FFFFFF"/>
        </w:rPr>
        <w:t>менного пребывания (ГКП) для детей от</w:t>
      </w:r>
      <w:r>
        <w:rPr>
          <w:sz w:val="26"/>
          <w:szCs w:val="26"/>
          <w:shd w:val="clear" w:color="auto" w:fill="FFFFFF"/>
        </w:rPr>
        <w:t xml:space="preserve"> 1 года</w:t>
      </w:r>
      <w:r w:rsidRPr="006E36A7">
        <w:rPr>
          <w:sz w:val="26"/>
          <w:szCs w:val="26"/>
          <w:shd w:val="clear" w:color="auto" w:fill="FFFFFF"/>
        </w:rPr>
        <w:t xml:space="preserve"> до 8 лет, не посещающих д</w:t>
      </w:r>
      <w:r w:rsidRPr="006E36A7">
        <w:rPr>
          <w:sz w:val="26"/>
          <w:szCs w:val="26"/>
          <w:shd w:val="clear" w:color="auto" w:fill="FFFFFF"/>
        </w:rPr>
        <w:t>о</w:t>
      </w:r>
      <w:r w:rsidRPr="006E36A7">
        <w:rPr>
          <w:sz w:val="26"/>
          <w:szCs w:val="26"/>
          <w:shd w:val="clear" w:color="auto" w:fill="FFFFFF"/>
        </w:rPr>
        <w:t>школьные образовательные учреждения. Длительность пребывания ребенка в ГКП  составляет до 5 часов в день. </w:t>
      </w:r>
      <w:r w:rsidRPr="006E36A7">
        <w:rPr>
          <w:rStyle w:val="a4"/>
          <w:sz w:val="26"/>
          <w:szCs w:val="26"/>
          <w:shd w:val="clear" w:color="auto" w:fill="FFFFFF"/>
        </w:rPr>
        <w:t xml:space="preserve"> </w:t>
      </w:r>
      <w:r w:rsidRPr="006E36A7">
        <w:rPr>
          <w:sz w:val="26"/>
          <w:szCs w:val="26"/>
          <w:shd w:val="clear" w:color="auto" w:fill="FFFFFF"/>
        </w:rPr>
        <w:t xml:space="preserve">Группа работает с 07.00 до 12.00 час (5 часов). </w:t>
      </w:r>
      <w:r w:rsidRPr="006E36A7">
        <w:rPr>
          <w:rStyle w:val="a4"/>
          <w:b w:val="0"/>
          <w:sz w:val="26"/>
          <w:szCs w:val="26"/>
          <w:shd w:val="clear" w:color="auto" w:fill="FFFFFF"/>
        </w:rPr>
        <w:t>ГКП функционирует с организацией 3-х разового питания для детей (завтра</w:t>
      </w:r>
      <w:r>
        <w:rPr>
          <w:rStyle w:val="a4"/>
          <w:b w:val="0"/>
          <w:sz w:val="26"/>
          <w:szCs w:val="26"/>
          <w:shd w:val="clear" w:color="auto" w:fill="FFFFFF"/>
        </w:rPr>
        <w:t>к</w:t>
      </w:r>
      <w:r w:rsidRPr="006E36A7">
        <w:rPr>
          <w:rStyle w:val="a4"/>
          <w:b w:val="0"/>
          <w:sz w:val="26"/>
          <w:szCs w:val="26"/>
          <w:shd w:val="clear" w:color="auto" w:fill="FFFFFF"/>
        </w:rPr>
        <w:t>, второй завтрак, обед).</w:t>
      </w:r>
      <w:r w:rsidRPr="006E36A7">
        <w:rPr>
          <w:sz w:val="26"/>
          <w:szCs w:val="26"/>
          <w:shd w:val="clear" w:color="auto" w:fill="FFFFFF"/>
        </w:rPr>
        <w:t xml:space="preserve"> Наполняемость ГКП устанавливается в соответствии с пунктом 1.</w:t>
      </w:r>
      <w:r>
        <w:rPr>
          <w:sz w:val="26"/>
          <w:szCs w:val="26"/>
          <w:shd w:val="clear" w:color="auto" w:fill="FFFFFF"/>
        </w:rPr>
        <w:t>9</w:t>
      </w:r>
      <w:r w:rsidRPr="006E36A7">
        <w:rPr>
          <w:sz w:val="26"/>
          <w:szCs w:val="26"/>
          <w:shd w:val="clear" w:color="auto" w:fill="FFFFFF"/>
        </w:rPr>
        <w:t xml:space="preserve">. </w:t>
      </w:r>
      <w:r w:rsidRPr="008C68D5">
        <w:rPr>
          <w:sz w:val="26"/>
          <w:szCs w:val="26"/>
        </w:rPr>
        <w:t>СанПиН 2.4.1.3049-13 «Санитарно-эпидемиологические требования к устройству, содержанию и организации режима работы дошкольных образов</w:t>
      </w:r>
      <w:r w:rsidRPr="008C68D5">
        <w:rPr>
          <w:sz w:val="26"/>
          <w:szCs w:val="26"/>
        </w:rPr>
        <w:t>а</w:t>
      </w:r>
      <w:r w:rsidRPr="008C68D5">
        <w:rPr>
          <w:sz w:val="26"/>
          <w:szCs w:val="26"/>
        </w:rPr>
        <w:t>тельных организаций», утв. постановлением Главного государственного санита</w:t>
      </w:r>
      <w:r w:rsidRPr="008C68D5">
        <w:rPr>
          <w:sz w:val="26"/>
          <w:szCs w:val="26"/>
        </w:rPr>
        <w:t>р</w:t>
      </w:r>
      <w:r w:rsidRPr="008C68D5">
        <w:rPr>
          <w:sz w:val="26"/>
          <w:szCs w:val="26"/>
        </w:rPr>
        <w:lastRenderedPageBreak/>
        <w:t>ного врача РФ от 15.05.2013 № 26</w:t>
      </w:r>
      <w:r w:rsidRPr="006E36A7">
        <w:rPr>
          <w:sz w:val="26"/>
          <w:szCs w:val="26"/>
          <w:shd w:val="clear" w:color="auto" w:fill="FFFFFF"/>
        </w:rPr>
        <w:t>. Учреждение несет ответственность за жизнь и здоровье детей во время их пребывания в группе.</w:t>
      </w:r>
    </w:p>
    <w:p w:rsidR="0081377F" w:rsidRPr="00CD32F8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CD32F8">
        <w:rPr>
          <w:sz w:val="26"/>
          <w:szCs w:val="26"/>
        </w:rPr>
        <w:t>МБОУ имеет право объединять группы в случае необходимости (в связи с низкой наполняемостью групп, отпусков воспитателей, на время ремонта и др.)</w:t>
      </w:r>
      <w:r>
        <w:rPr>
          <w:sz w:val="26"/>
          <w:szCs w:val="26"/>
        </w:rPr>
        <w:t>.</w:t>
      </w:r>
    </w:p>
    <w:p w:rsidR="0081377F" w:rsidRPr="006E36A7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Повседневная учебно-воспитательная деятельность планируется и ос</w:t>
      </w:r>
      <w:r w:rsidRPr="006E36A7">
        <w:rPr>
          <w:sz w:val="26"/>
          <w:szCs w:val="26"/>
        </w:rPr>
        <w:t>у</w:t>
      </w:r>
      <w:r w:rsidRPr="006E36A7">
        <w:rPr>
          <w:sz w:val="26"/>
          <w:szCs w:val="26"/>
        </w:rPr>
        <w:t>ществ</w:t>
      </w:r>
      <w:r>
        <w:rPr>
          <w:sz w:val="26"/>
          <w:szCs w:val="26"/>
        </w:rPr>
        <w:t>ляется на основе о</w:t>
      </w:r>
      <w:r w:rsidRPr="006E36A7">
        <w:rPr>
          <w:sz w:val="26"/>
          <w:szCs w:val="26"/>
        </w:rPr>
        <w:t>сновной образова</w:t>
      </w:r>
      <w:r>
        <w:rPr>
          <w:sz w:val="26"/>
          <w:szCs w:val="26"/>
        </w:rPr>
        <w:t xml:space="preserve">тельной программы детского сада, </w:t>
      </w:r>
      <w:r w:rsidRPr="006E36A7">
        <w:rPr>
          <w:sz w:val="26"/>
          <w:szCs w:val="26"/>
        </w:rPr>
        <w:t>год</w:t>
      </w:r>
      <w:r w:rsidRPr="006E36A7">
        <w:rPr>
          <w:sz w:val="26"/>
          <w:szCs w:val="26"/>
        </w:rPr>
        <w:t>о</w:t>
      </w:r>
      <w:r w:rsidRPr="006E36A7">
        <w:rPr>
          <w:sz w:val="26"/>
          <w:szCs w:val="26"/>
        </w:rPr>
        <w:t>вого плана детского сада</w:t>
      </w:r>
      <w:r>
        <w:rPr>
          <w:sz w:val="26"/>
          <w:szCs w:val="26"/>
        </w:rPr>
        <w:t xml:space="preserve"> и иных документов регламентирующих деятельность учреждения</w:t>
      </w:r>
      <w:r w:rsidRPr="006E36A7">
        <w:rPr>
          <w:sz w:val="26"/>
          <w:szCs w:val="26"/>
        </w:rPr>
        <w:t>.</w:t>
      </w:r>
    </w:p>
    <w:p w:rsidR="0081377F" w:rsidRPr="006E36A7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Родители (законные представители) имеют право ознакомиться с Уставом, «Основной общеобразовательной программой детского сада», годовым планом детского сада и «Программой развития детского сада».</w:t>
      </w:r>
    </w:p>
    <w:p w:rsidR="0081377F" w:rsidRPr="000D029E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Поступление</w:t>
      </w:r>
      <w:r w:rsidRPr="000D029E">
        <w:rPr>
          <w:sz w:val="26"/>
          <w:szCs w:val="26"/>
        </w:rPr>
        <w:t xml:space="preserve"> детей производится на основании направления</w:t>
      </w:r>
      <w:r>
        <w:rPr>
          <w:sz w:val="26"/>
          <w:szCs w:val="26"/>
        </w:rPr>
        <w:t xml:space="preserve"> (путевки)</w:t>
      </w:r>
      <w:r w:rsidRPr="000D029E">
        <w:rPr>
          <w:sz w:val="26"/>
          <w:szCs w:val="26"/>
        </w:rPr>
        <w:t>, в</w:t>
      </w:r>
      <w:r w:rsidRPr="000D029E">
        <w:rPr>
          <w:sz w:val="26"/>
          <w:szCs w:val="26"/>
        </w:rPr>
        <w:t>ы</w:t>
      </w:r>
      <w:r w:rsidRPr="000D029E">
        <w:rPr>
          <w:sz w:val="26"/>
          <w:szCs w:val="26"/>
        </w:rPr>
        <w:t>данного Комитетом по образованию Администрации г. Улан-Удэ, при наличии следующих документов:</w:t>
      </w:r>
    </w:p>
    <w:p w:rsidR="0081377F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29E">
        <w:rPr>
          <w:rFonts w:ascii="Times New Roman" w:hAnsi="Times New Roman" w:cs="Times New Roman"/>
          <w:sz w:val="26"/>
          <w:szCs w:val="26"/>
        </w:rPr>
        <w:t>- заявления родителей (законных представителей) на имя заведующе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0D02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0D029E">
        <w:rPr>
          <w:rFonts w:ascii="Times New Roman" w:hAnsi="Times New Roman" w:cs="Times New Roman"/>
          <w:sz w:val="26"/>
          <w:szCs w:val="26"/>
        </w:rPr>
        <w:t>ОУ;</w:t>
      </w:r>
    </w:p>
    <w:p w:rsidR="0081377F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D029E">
        <w:rPr>
          <w:rFonts w:ascii="Times New Roman" w:hAnsi="Times New Roman" w:cs="Times New Roman"/>
          <w:sz w:val="26"/>
          <w:szCs w:val="26"/>
        </w:rPr>
        <w:t xml:space="preserve">- договора </w:t>
      </w:r>
      <w:r w:rsidRPr="000D029E">
        <w:rPr>
          <w:rFonts w:ascii="Times New Roman" w:eastAsia="Times New Roman" w:hAnsi="Times New Roman" w:cs="Times New Roman"/>
          <w:bCs/>
          <w:sz w:val="26"/>
          <w:szCs w:val="26"/>
        </w:rPr>
        <w:t>об образовании по образовательным программам дошкольного образ</w:t>
      </w:r>
      <w:r w:rsidRPr="000D029E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0D029E">
        <w:rPr>
          <w:rFonts w:ascii="Times New Roman" w:eastAsia="Times New Roman" w:hAnsi="Times New Roman" w:cs="Times New Roman"/>
          <w:bCs/>
          <w:sz w:val="26"/>
          <w:szCs w:val="26"/>
        </w:rPr>
        <w:t>вания;</w:t>
      </w:r>
    </w:p>
    <w:p w:rsidR="0081377F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- согласия на обработку персональных данных;</w:t>
      </w:r>
    </w:p>
    <w:p w:rsidR="0081377F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свидетельства о рождении;</w:t>
      </w:r>
    </w:p>
    <w:p w:rsidR="0081377F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свидетельства о регистрации по месту жительства;</w:t>
      </w:r>
    </w:p>
    <w:p w:rsidR="0081377F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029E">
        <w:rPr>
          <w:rFonts w:ascii="Times New Roman" w:hAnsi="Times New Roman" w:cs="Times New Roman"/>
          <w:sz w:val="26"/>
          <w:szCs w:val="26"/>
        </w:rPr>
        <w:t>- документа, удостоверяющего личность родителей (законных представителей);</w:t>
      </w:r>
    </w:p>
    <w:p w:rsidR="0081377F" w:rsidRPr="000D029E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СНИЛСов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родителей и ребенка (при наличии);</w:t>
      </w:r>
    </w:p>
    <w:p w:rsidR="0081377F" w:rsidRPr="000D029E" w:rsidRDefault="0081377F" w:rsidP="0081377F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D029E">
        <w:rPr>
          <w:rFonts w:ascii="Times New Roman" w:hAnsi="Times New Roman" w:cs="Times New Roman"/>
          <w:sz w:val="26"/>
          <w:szCs w:val="26"/>
        </w:rPr>
        <w:t>- медицинского заключения установленной формы.</w:t>
      </w:r>
    </w:p>
    <w:p w:rsidR="0081377F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0D029E">
        <w:rPr>
          <w:sz w:val="26"/>
          <w:szCs w:val="26"/>
        </w:rPr>
        <w:t>Прием</w:t>
      </w:r>
      <w:r>
        <w:rPr>
          <w:sz w:val="26"/>
          <w:szCs w:val="26"/>
        </w:rPr>
        <w:t xml:space="preserve"> новых детей проводится в соответствии с графиком адаптации. </w:t>
      </w:r>
    </w:p>
    <w:p w:rsidR="0081377F" w:rsidRPr="004003BB" w:rsidRDefault="0081377F" w:rsidP="0081377F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Вновь поступающие дети</w:t>
      </w:r>
      <w:r w:rsidRPr="004003BB">
        <w:rPr>
          <w:sz w:val="26"/>
          <w:szCs w:val="26"/>
        </w:rPr>
        <w:t xml:space="preserve"> принимают </w:t>
      </w:r>
      <w:r>
        <w:rPr>
          <w:sz w:val="26"/>
          <w:szCs w:val="26"/>
        </w:rPr>
        <w:t xml:space="preserve">в группу </w:t>
      </w:r>
      <w:r w:rsidRPr="004003BB">
        <w:rPr>
          <w:sz w:val="26"/>
          <w:szCs w:val="26"/>
        </w:rPr>
        <w:t>по графику адаптации</w:t>
      </w:r>
      <w:r>
        <w:rPr>
          <w:sz w:val="26"/>
          <w:szCs w:val="26"/>
        </w:rPr>
        <w:t>.</w:t>
      </w:r>
      <w:r w:rsidRPr="004003BB">
        <w:rPr>
          <w:sz w:val="26"/>
          <w:szCs w:val="26"/>
        </w:rPr>
        <w:t xml:space="preserve"> В первые дни ребёнок должен пребывать в группе не более 2-3</w:t>
      </w:r>
      <w:r>
        <w:rPr>
          <w:sz w:val="26"/>
          <w:szCs w:val="26"/>
        </w:rPr>
        <w:t xml:space="preserve"> </w:t>
      </w:r>
      <w:r w:rsidRPr="004003BB">
        <w:rPr>
          <w:sz w:val="26"/>
          <w:szCs w:val="26"/>
        </w:rPr>
        <w:t>часов.</w:t>
      </w:r>
      <w:r w:rsidRPr="00110C69">
        <w:rPr>
          <w:sz w:val="26"/>
          <w:szCs w:val="26"/>
        </w:rPr>
        <w:t xml:space="preserve"> </w:t>
      </w:r>
      <w:r>
        <w:rPr>
          <w:sz w:val="26"/>
          <w:szCs w:val="26"/>
        </w:rPr>
        <w:t>В последу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щие дни а</w:t>
      </w:r>
      <w:r w:rsidRPr="004003BB">
        <w:rPr>
          <w:sz w:val="26"/>
          <w:szCs w:val="26"/>
        </w:rPr>
        <w:t>д</w:t>
      </w:r>
      <w:r>
        <w:rPr>
          <w:sz w:val="26"/>
          <w:szCs w:val="26"/>
        </w:rPr>
        <w:t xml:space="preserve">аптация ребенка </w:t>
      </w:r>
      <w:r w:rsidRPr="004003BB">
        <w:rPr>
          <w:sz w:val="26"/>
          <w:szCs w:val="26"/>
        </w:rPr>
        <w:t>в дет</w:t>
      </w:r>
      <w:r>
        <w:rPr>
          <w:sz w:val="26"/>
          <w:szCs w:val="26"/>
        </w:rPr>
        <w:t>ском учреждении зависи</w:t>
      </w:r>
      <w:r w:rsidRPr="004003BB">
        <w:rPr>
          <w:sz w:val="26"/>
          <w:szCs w:val="26"/>
        </w:rPr>
        <w:t>т от индивидуальных особенностей ребенка</w:t>
      </w:r>
      <w:r>
        <w:rPr>
          <w:sz w:val="26"/>
          <w:szCs w:val="26"/>
        </w:rPr>
        <w:t xml:space="preserve"> и время пребывания в группе согласовывается с воспитат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лем и педагогом-психологом ДОУ</w:t>
      </w:r>
      <w:proofErr w:type="gramStart"/>
      <w:r>
        <w:rPr>
          <w:sz w:val="26"/>
          <w:szCs w:val="26"/>
        </w:rPr>
        <w:t>,</w:t>
      </w:r>
      <w:r w:rsidRPr="004003BB">
        <w:rPr>
          <w:sz w:val="26"/>
          <w:szCs w:val="26"/>
        </w:rPr>
        <w:t>.</w:t>
      </w:r>
      <w:proofErr w:type="gramEnd"/>
    </w:p>
    <w:p w:rsidR="0081377F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Родители (законные представители) п</w:t>
      </w:r>
      <w:r w:rsidRPr="006E36A7">
        <w:rPr>
          <w:sz w:val="26"/>
          <w:szCs w:val="26"/>
        </w:rPr>
        <w:t>риводя</w:t>
      </w:r>
      <w:r>
        <w:rPr>
          <w:sz w:val="26"/>
          <w:szCs w:val="26"/>
        </w:rPr>
        <w:t>т</w:t>
      </w:r>
      <w:r w:rsidRPr="006E36A7">
        <w:rPr>
          <w:sz w:val="26"/>
          <w:szCs w:val="26"/>
        </w:rPr>
        <w:t xml:space="preserve"> ребенка в детс</w:t>
      </w:r>
      <w:r>
        <w:rPr>
          <w:sz w:val="26"/>
          <w:szCs w:val="26"/>
        </w:rPr>
        <w:t>кий сад вовр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мя, не нарушая </w:t>
      </w:r>
      <w:r w:rsidRPr="006E36A7">
        <w:rPr>
          <w:sz w:val="26"/>
          <w:szCs w:val="26"/>
        </w:rPr>
        <w:t>режим дня в детском саду (время завтрака, обеденного сна, начало и конец занятий).</w:t>
      </w:r>
    </w:p>
    <w:p w:rsidR="0081377F" w:rsidRPr="00AE68DD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Для создания благоприятного микроклимата для ребенка при утреннем приеме и вечернем прощании </w:t>
      </w:r>
      <w:r w:rsidRPr="00AE68DD">
        <w:rPr>
          <w:sz w:val="26"/>
          <w:szCs w:val="26"/>
        </w:rPr>
        <w:t>родитель и воспитатель по согласованию находят время для обмена необходимой информацией, касающейся нужд ребенка</w:t>
      </w:r>
      <w:r>
        <w:rPr>
          <w:sz w:val="26"/>
          <w:szCs w:val="26"/>
        </w:rPr>
        <w:t xml:space="preserve"> и его развития</w:t>
      </w:r>
      <w:r w:rsidRPr="00AE68DD">
        <w:rPr>
          <w:sz w:val="26"/>
          <w:szCs w:val="26"/>
        </w:rPr>
        <w:t>.</w:t>
      </w:r>
    </w:p>
    <w:p w:rsidR="0081377F" w:rsidRPr="00AE68DD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E68DD">
        <w:rPr>
          <w:sz w:val="26"/>
          <w:szCs w:val="26"/>
        </w:rPr>
        <w:t>Приводить и забирать ребенка имеет право только родитель</w:t>
      </w:r>
      <w:r>
        <w:rPr>
          <w:sz w:val="26"/>
          <w:szCs w:val="26"/>
        </w:rPr>
        <w:t xml:space="preserve"> (законный представитель)</w:t>
      </w:r>
      <w:r w:rsidRPr="00AE68DD">
        <w:rPr>
          <w:sz w:val="26"/>
          <w:szCs w:val="26"/>
        </w:rPr>
        <w:t xml:space="preserve"> и (или) доверенное лицо, старше 18 лет, при наличии письменного разрешения родителя; лицо от 16 до 18 лет – при наличии доверенности, завере</w:t>
      </w:r>
      <w:r w:rsidRPr="00AE68DD">
        <w:rPr>
          <w:sz w:val="26"/>
          <w:szCs w:val="26"/>
        </w:rPr>
        <w:t>н</w:t>
      </w:r>
      <w:r w:rsidRPr="00AE68DD">
        <w:rPr>
          <w:sz w:val="26"/>
          <w:szCs w:val="26"/>
        </w:rPr>
        <w:t xml:space="preserve">ной у нотариуса. </w:t>
      </w:r>
      <w:r>
        <w:rPr>
          <w:sz w:val="26"/>
          <w:szCs w:val="26"/>
        </w:rPr>
        <w:t>Запрещается отправлять ребенка одного!</w:t>
      </w:r>
    </w:p>
    <w:p w:rsidR="0081377F" w:rsidRPr="00CD32F8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E68DD">
        <w:rPr>
          <w:sz w:val="26"/>
          <w:szCs w:val="26"/>
          <w:shd w:val="clear" w:color="auto" w:fill="FFFFFF"/>
        </w:rPr>
        <w:t xml:space="preserve">Прием детей осуществляется с 07.00 до 08.15 утра.  </w:t>
      </w:r>
      <w:r>
        <w:rPr>
          <w:sz w:val="26"/>
          <w:szCs w:val="26"/>
          <w:shd w:val="clear" w:color="auto" w:fill="FFFFFF"/>
        </w:rPr>
        <w:t xml:space="preserve">После 8 ч 15 минут </w:t>
      </w:r>
      <w:r>
        <w:rPr>
          <w:sz w:val="26"/>
          <w:szCs w:val="26"/>
        </w:rPr>
        <w:t>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бенок в детский сад не принимается и </w:t>
      </w:r>
      <w:r w:rsidRPr="00C13A1D">
        <w:rPr>
          <w:sz w:val="26"/>
          <w:szCs w:val="26"/>
          <w:shd w:val="clear" w:color="auto" w:fill="FFFFFF"/>
        </w:rPr>
        <w:t>питание на ребенка в день опоздания не выдается.</w:t>
      </w:r>
    </w:p>
    <w:p w:rsidR="0081377F" w:rsidRPr="00CD32F8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CD32F8">
        <w:rPr>
          <w:sz w:val="26"/>
          <w:szCs w:val="26"/>
          <w:shd w:val="clear" w:color="auto" w:fill="FFFFFF"/>
        </w:rPr>
        <w:t xml:space="preserve">В летний период утренний прием </w:t>
      </w:r>
      <w:r>
        <w:rPr>
          <w:sz w:val="26"/>
          <w:szCs w:val="26"/>
          <w:shd w:val="clear" w:color="auto" w:fill="FFFFFF"/>
        </w:rPr>
        <w:t xml:space="preserve">детей </w:t>
      </w:r>
      <w:r w:rsidRPr="00CD32F8">
        <w:rPr>
          <w:sz w:val="26"/>
          <w:szCs w:val="26"/>
          <w:shd w:val="clear" w:color="auto" w:fill="FFFFFF"/>
        </w:rPr>
        <w:t>проводится на участках группы.</w:t>
      </w:r>
    </w:p>
    <w:p w:rsidR="0081377F" w:rsidRPr="0034561F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4561F">
        <w:rPr>
          <w:sz w:val="26"/>
          <w:szCs w:val="26"/>
          <w:shd w:val="clear" w:color="auto" w:fill="FFFFFF"/>
        </w:rPr>
        <w:t xml:space="preserve">Важно строго соблюдать режим дня и не опаздывать на прием пищи. </w:t>
      </w:r>
      <w:r w:rsidRPr="0034561F">
        <w:rPr>
          <w:spacing w:val="2"/>
          <w:sz w:val="26"/>
          <w:szCs w:val="26"/>
          <w:shd w:val="clear" w:color="auto" w:fill="FFFFFF"/>
        </w:rPr>
        <w:t>Гор</w:t>
      </w:r>
      <w:r w:rsidRPr="0034561F">
        <w:rPr>
          <w:spacing w:val="2"/>
          <w:sz w:val="26"/>
          <w:szCs w:val="26"/>
          <w:shd w:val="clear" w:color="auto" w:fill="FFFFFF"/>
        </w:rPr>
        <w:t>я</w:t>
      </w:r>
      <w:r w:rsidRPr="0034561F">
        <w:rPr>
          <w:spacing w:val="2"/>
          <w:sz w:val="26"/>
          <w:szCs w:val="26"/>
          <w:shd w:val="clear" w:color="auto" w:fill="FFFFFF"/>
        </w:rPr>
        <w:t>чие блюда (супы, соусы, горячие напитки, вторые блюда и гарниры)</w:t>
      </w:r>
      <w:r w:rsidRPr="0034561F">
        <w:rPr>
          <w:spacing w:val="3"/>
          <w:sz w:val="26"/>
          <w:szCs w:val="26"/>
        </w:rPr>
        <w:t>, </w:t>
      </w:r>
      <w:r w:rsidRPr="0034561F">
        <w:rPr>
          <w:sz w:val="26"/>
          <w:szCs w:val="26"/>
          <w:shd w:val="clear" w:color="auto" w:fill="FFFFFF"/>
        </w:rPr>
        <w:t>согласно требованиям п.14.15 СанПиН, подаются в теплом виде, п</w:t>
      </w:r>
      <w:r w:rsidRPr="0034561F">
        <w:rPr>
          <w:spacing w:val="3"/>
          <w:sz w:val="26"/>
          <w:szCs w:val="26"/>
        </w:rPr>
        <w:t>одогрев остывших ниже температуры раздачи готовых горячих блюд не допускается</w:t>
      </w:r>
      <w:r w:rsidRPr="0034561F">
        <w:rPr>
          <w:sz w:val="26"/>
          <w:szCs w:val="26"/>
          <w:shd w:val="clear" w:color="auto" w:fill="FFFFFF"/>
        </w:rPr>
        <w:t xml:space="preserve">. </w:t>
      </w:r>
    </w:p>
    <w:p w:rsidR="0081377F" w:rsidRPr="006E36A7" w:rsidRDefault="0081377F" w:rsidP="0081377F">
      <w:pPr>
        <w:pStyle w:val="a3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proofErr w:type="gramStart"/>
      <w:r w:rsidRPr="006E36A7">
        <w:rPr>
          <w:bCs/>
          <w:sz w:val="26"/>
          <w:szCs w:val="26"/>
        </w:rPr>
        <w:t xml:space="preserve">Основу режима образовательного процесса в </w:t>
      </w:r>
      <w:r w:rsidRPr="006E36A7">
        <w:rPr>
          <w:sz w:val="26"/>
          <w:szCs w:val="26"/>
        </w:rPr>
        <w:t xml:space="preserve">детского сада </w:t>
      </w:r>
      <w:r w:rsidRPr="006E36A7">
        <w:rPr>
          <w:bCs/>
          <w:sz w:val="26"/>
          <w:szCs w:val="26"/>
        </w:rPr>
        <w:t>составляет</w:t>
      </w:r>
      <w:r>
        <w:rPr>
          <w:bCs/>
          <w:sz w:val="26"/>
          <w:szCs w:val="26"/>
        </w:rPr>
        <w:t>:</w:t>
      </w:r>
      <w:r w:rsidRPr="006E36A7">
        <w:rPr>
          <w:bCs/>
          <w:sz w:val="26"/>
          <w:szCs w:val="26"/>
        </w:rPr>
        <w:t xml:space="preserve"> уст</w:t>
      </w:r>
      <w:r w:rsidRPr="006E36A7">
        <w:rPr>
          <w:bCs/>
          <w:sz w:val="26"/>
          <w:szCs w:val="26"/>
        </w:rPr>
        <w:t>а</w:t>
      </w:r>
      <w:r w:rsidRPr="006E36A7">
        <w:rPr>
          <w:bCs/>
          <w:sz w:val="26"/>
          <w:szCs w:val="26"/>
        </w:rPr>
        <w:t>новленный распорядок</w:t>
      </w:r>
      <w:r>
        <w:rPr>
          <w:bCs/>
          <w:sz w:val="26"/>
          <w:szCs w:val="26"/>
        </w:rPr>
        <w:t xml:space="preserve">  сна и бодрствования;</w:t>
      </w:r>
      <w:r w:rsidRPr="006E36A7">
        <w:rPr>
          <w:bCs/>
          <w:sz w:val="26"/>
          <w:szCs w:val="26"/>
        </w:rPr>
        <w:t xml:space="preserve"> приемов пищи, гигиенических и </w:t>
      </w:r>
      <w:r w:rsidRPr="006E36A7">
        <w:rPr>
          <w:bCs/>
          <w:sz w:val="26"/>
          <w:szCs w:val="26"/>
        </w:rPr>
        <w:lastRenderedPageBreak/>
        <w:t>оз</w:t>
      </w:r>
      <w:r>
        <w:rPr>
          <w:bCs/>
          <w:sz w:val="26"/>
          <w:szCs w:val="26"/>
        </w:rPr>
        <w:t>доровительных процедур;</w:t>
      </w:r>
      <w:r w:rsidRPr="006E36A7">
        <w:rPr>
          <w:bCs/>
          <w:sz w:val="26"/>
          <w:szCs w:val="26"/>
        </w:rPr>
        <w:t xml:space="preserve"> непосредственно образовательной деятельности (д</w:t>
      </w:r>
      <w:r w:rsidRPr="006E36A7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лее – НОД);</w:t>
      </w:r>
      <w:r w:rsidRPr="006E36A7">
        <w:rPr>
          <w:bCs/>
          <w:sz w:val="26"/>
          <w:szCs w:val="26"/>
        </w:rPr>
        <w:t xml:space="preserve"> прогулок и самостоятельной деятельности обучающихся.</w:t>
      </w:r>
      <w:proofErr w:type="gramEnd"/>
    </w:p>
    <w:p w:rsidR="0081377F" w:rsidRPr="006E36A7" w:rsidRDefault="0081377F" w:rsidP="0081377F">
      <w:pPr>
        <w:pStyle w:val="a3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Расписание НОД составляется в соответствии с </w:t>
      </w:r>
      <w:r w:rsidRPr="006E36A7">
        <w:rPr>
          <w:rStyle w:val="ff2"/>
          <w:sz w:val="26"/>
          <w:szCs w:val="26"/>
        </w:rPr>
        <w:t xml:space="preserve">СанПиН </w:t>
      </w:r>
      <w:r w:rsidRPr="006E36A7">
        <w:rPr>
          <w:rStyle w:val="cf0"/>
          <w:sz w:val="26"/>
          <w:szCs w:val="26"/>
        </w:rPr>
        <w:t>2.4.1.3049-13 «</w:t>
      </w:r>
      <w:r w:rsidRPr="006E36A7">
        <w:rPr>
          <w:bCs/>
          <w:sz w:val="26"/>
          <w:szCs w:val="26"/>
        </w:rPr>
        <w:t>С</w:t>
      </w:r>
      <w:r w:rsidRPr="006E36A7">
        <w:rPr>
          <w:bCs/>
          <w:sz w:val="26"/>
          <w:szCs w:val="26"/>
        </w:rPr>
        <w:t>а</w:t>
      </w:r>
      <w:r w:rsidRPr="006E36A7">
        <w:rPr>
          <w:bCs/>
          <w:sz w:val="26"/>
          <w:szCs w:val="26"/>
        </w:rPr>
        <w:t>нитарно-эпидемиологические требования к устройству, содержанию и организ</w:t>
      </w:r>
      <w:r w:rsidRPr="006E36A7">
        <w:rPr>
          <w:bCs/>
          <w:sz w:val="26"/>
          <w:szCs w:val="26"/>
        </w:rPr>
        <w:t>а</w:t>
      </w:r>
      <w:r w:rsidRPr="006E36A7">
        <w:rPr>
          <w:bCs/>
          <w:sz w:val="26"/>
          <w:szCs w:val="26"/>
        </w:rPr>
        <w:t>ции режима работы дошкольных образовательных организаций», утв. постано</w:t>
      </w:r>
      <w:r w:rsidRPr="006E36A7">
        <w:rPr>
          <w:bCs/>
          <w:sz w:val="26"/>
          <w:szCs w:val="26"/>
        </w:rPr>
        <w:t>в</w:t>
      </w:r>
      <w:r w:rsidRPr="006E36A7">
        <w:rPr>
          <w:bCs/>
          <w:sz w:val="26"/>
          <w:szCs w:val="26"/>
        </w:rPr>
        <w:t>лением Главного государственного санитарного врача РФ от 15.05.2013 № 26.</w:t>
      </w:r>
    </w:p>
    <w:p w:rsidR="0081377F" w:rsidRPr="00C13A1D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4F3007">
        <w:rPr>
          <w:sz w:val="26"/>
          <w:szCs w:val="26"/>
        </w:rPr>
        <w:t>Непосредственная образовательная деятельность (занятия) в детском саду начинается согласно режиму дня. Поздний</w:t>
      </w:r>
      <w:r w:rsidRPr="00CD32F8">
        <w:rPr>
          <w:sz w:val="26"/>
          <w:szCs w:val="26"/>
        </w:rPr>
        <w:t xml:space="preserve"> привод ребенка в детский сад наруш</w:t>
      </w:r>
      <w:r w:rsidRPr="00CD32F8">
        <w:rPr>
          <w:sz w:val="26"/>
          <w:szCs w:val="26"/>
        </w:rPr>
        <w:t>а</w:t>
      </w:r>
      <w:r w:rsidRPr="00CD32F8">
        <w:rPr>
          <w:sz w:val="26"/>
          <w:szCs w:val="26"/>
        </w:rPr>
        <w:t>ет режим работы группы и затрудняет учебно-воспитательный процесс.</w:t>
      </w:r>
    </w:p>
    <w:p w:rsidR="0081377F" w:rsidRPr="003350B7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Если ребенок заболел во время пребывания в детском саду, то воспитатель или медицински</w:t>
      </w:r>
      <w:r>
        <w:rPr>
          <w:sz w:val="26"/>
          <w:szCs w:val="26"/>
        </w:rPr>
        <w:t>й работник незамедлительно связываются с родителя</w:t>
      </w:r>
      <w:r w:rsidRPr="006E36A7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6E36A7">
        <w:rPr>
          <w:sz w:val="26"/>
          <w:szCs w:val="26"/>
        </w:rPr>
        <w:t xml:space="preserve">. </w:t>
      </w:r>
      <w:r>
        <w:rPr>
          <w:sz w:val="26"/>
          <w:szCs w:val="26"/>
        </w:rPr>
        <w:t>Родит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лям необходимо предъявлять точные</w:t>
      </w:r>
      <w:r w:rsidRPr="003350B7">
        <w:rPr>
          <w:sz w:val="26"/>
          <w:szCs w:val="26"/>
        </w:rPr>
        <w:t xml:space="preserve"> контактные данные </w:t>
      </w:r>
      <w:r>
        <w:rPr>
          <w:sz w:val="26"/>
          <w:szCs w:val="26"/>
        </w:rPr>
        <w:t>воспитателю группы и медицинской сестре, в случае изменения контактных данных родители, законные представители обязаны оповестить об этом детский сад</w:t>
      </w:r>
      <w:r w:rsidRPr="003350B7">
        <w:rPr>
          <w:sz w:val="26"/>
          <w:szCs w:val="26"/>
        </w:rPr>
        <w:t>.</w:t>
      </w:r>
    </w:p>
    <w:p w:rsidR="0081377F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Если ребенок заболел или родитель не планирует его приводить в детский сад по домашним </w:t>
      </w:r>
      <w:r>
        <w:rPr>
          <w:sz w:val="26"/>
          <w:szCs w:val="26"/>
        </w:rPr>
        <w:t xml:space="preserve">или иным </w:t>
      </w:r>
      <w:r w:rsidRPr="006E36A7">
        <w:rPr>
          <w:sz w:val="26"/>
          <w:szCs w:val="26"/>
        </w:rPr>
        <w:t xml:space="preserve">причинам, то родитель обязан накануне </w:t>
      </w:r>
      <w:r>
        <w:rPr>
          <w:sz w:val="26"/>
          <w:szCs w:val="26"/>
        </w:rPr>
        <w:t xml:space="preserve">сообщить воспитателю по </w:t>
      </w:r>
      <w:r w:rsidRPr="006E36A7">
        <w:rPr>
          <w:sz w:val="26"/>
          <w:szCs w:val="26"/>
        </w:rPr>
        <w:t>телефону</w:t>
      </w:r>
      <w:r>
        <w:rPr>
          <w:sz w:val="26"/>
          <w:szCs w:val="26"/>
        </w:rPr>
        <w:t xml:space="preserve"> о причинах отсутствия.</w:t>
      </w:r>
    </w:p>
    <w:p w:rsidR="0081377F" w:rsidRPr="00B47E02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B47E02">
        <w:rPr>
          <w:sz w:val="26"/>
          <w:szCs w:val="26"/>
        </w:rPr>
        <w:t xml:space="preserve">При передаче сообщения медицинской сестре или старшему воспитателю  по телефону 222325 (1 корпус), 222446 (2 корпус), 371873 (3 корпус), необходимо обязательно назвать имя, фамилию ребёнка, номер группы и причину отсутствия, конкретную дату прихода ребёнка в детский сад. </w:t>
      </w:r>
    </w:p>
    <w:p w:rsidR="0081377F" w:rsidRPr="005208E7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5208E7">
        <w:rPr>
          <w:sz w:val="26"/>
          <w:szCs w:val="26"/>
        </w:rPr>
        <w:t xml:space="preserve">В случае длительного отсутствия ребенка </w:t>
      </w:r>
      <w:r>
        <w:rPr>
          <w:sz w:val="26"/>
          <w:szCs w:val="26"/>
        </w:rPr>
        <w:t xml:space="preserve">(свыше 5 дней) </w:t>
      </w:r>
      <w:r w:rsidRPr="005208E7">
        <w:rPr>
          <w:sz w:val="26"/>
          <w:szCs w:val="26"/>
        </w:rPr>
        <w:t>в МБОУ по к</w:t>
      </w:r>
      <w:r w:rsidRPr="005208E7">
        <w:rPr>
          <w:sz w:val="26"/>
          <w:szCs w:val="26"/>
        </w:rPr>
        <w:t>а</w:t>
      </w:r>
      <w:r w:rsidRPr="005208E7">
        <w:rPr>
          <w:sz w:val="26"/>
          <w:szCs w:val="26"/>
        </w:rPr>
        <w:t>ким-либо обстоятельствам родителям (законным представителям) необходимо написать заявление на имя заведующего ДОУ о сохранении места за воспитанн</w:t>
      </w:r>
      <w:r w:rsidRPr="005208E7">
        <w:rPr>
          <w:sz w:val="26"/>
          <w:szCs w:val="26"/>
        </w:rPr>
        <w:t>и</w:t>
      </w:r>
      <w:r w:rsidRPr="005208E7">
        <w:rPr>
          <w:sz w:val="26"/>
          <w:szCs w:val="26"/>
        </w:rPr>
        <w:t>ком с указанием пе</w:t>
      </w:r>
      <w:r>
        <w:rPr>
          <w:sz w:val="26"/>
          <w:szCs w:val="26"/>
        </w:rPr>
        <w:t>риода и причин</w:t>
      </w:r>
      <w:r w:rsidRPr="005208E7">
        <w:rPr>
          <w:sz w:val="26"/>
          <w:szCs w:val="26"/>
        </w:rPr>
        <w:t xml:space="preserve"> отсутствия. </w:t>
      </w:r>
    </w:p>
    <w:p w:rsidR="0081377F" w:rsidRPr="006E36A7" w:rsidRDefault="0081377F" w:rsidP="0081377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После </w:t>
      </w:r>
      <w:r>
        <w:rPr>
          <w:sz w:val="26"/>
          <w:szCs w:val="26"/>
        </w:rPr>
        <w:t>длительного</w:t>
      </w:r>
      <w:r w:rsidRPr="006E36A7">
        <w:rPr>
          <w:sz w:val="26"/>
          <w:szCs w:val="26"/>
        </w:rPr>
        <w:t xml:space="preserve"> отсутствия ребенка в детском саду необходимо нак</w:t>
      </w:r>
      <w:r w:rsidRPr="006E36A7">
        <w:rPr>
          <w:sz w:val="26"/>
          <w:szCs w:val="26"/>
        </w:rPr>
        <w:t>а</w:t>
      </w:r>
      <w:r w:rsidRPr="006E36A7">
        <w:rPr>
          <w:sz w:val="26"/>
          <w:szCs w:val="26"/>
        </w:rPr>
        <w:t xml:space="preserve">нуне </w:t>
      </w:r>
      <w:r>
        <w:rPr>
          <w:sz w:val="26"/>
          <w:szCs w:val="26"/>
        </w:rPr>
        <w:t xml:space="preserve">принести медицинской сестре справку </w:t>
      </w:r>
      <w:r w:rsidRPr="006E36A7">
        <w:rPr>
          <w:sz w:val="26"/>
          <w:szCs w:val="26"/>
        </w:rPr>
        <w:t>участкового врача-педиатра</w:t>
      </w:r>
      <w:r>
        <w:rPr>
          <w:sz w:val="26"/>
          <w:szCs w:val="26"/>
        </w:rPr>
        <w:t xml:space="preserve"> и пол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чить доступ в детский сад, который необходимо предъявить воспитателю группы.</w:t>
      </w:r>
    </w:p>
    <w:p w:rsidR="0081377F" w:rsidRPr="006E36A7" w:rsidRDefault="0081377F" w:rsidP="0081377F">
      <w:pPr>
        <w:pStyle w:val="a3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>Родители (законные представители) обязаны забирать обучающихся из де</w:t>
      </w:r>
      <w:r w:rsidRPr="006E36A7">
        <w:rPr>
          <w:bCs/>
          <w:sz w:val="26"/>
          <w:szCs w:val="26"/>
        </w:rPr>
        <w:t>т</w:t>
      </w:r>
      <w:r w:rsidRPr="006E36A7">
        <w:rPr>
          <w:bCs/>
          <w:sz w:val="26"/>
          <w:szCs w:val="26"/>
        </w:rPr>
        <w:t xml:space="preserve">ского сада </w:t>
      </w:r>
      <w:r w:rsidRPr="006E36A7">
        <w:rPr>
          <w:bCs/>
          <w:sz w:val="26"/>
          <w:szCs w:val="26"/>
          <w:lang w:eastAsia="tt-RU" w:bidi="te-IN"/>
        </w:rPr>
        <w:t>до 19</w:t>
      </w:r>
      <w:r w:rsidRPr="006E36A7">
        <w:rPr>
          <w:bCs/>
          <w:sz w:val="26"/>
          <w:szCs w:val="26"/>
        </w:rPr>
        <w:t>.00 часов. В случае неожиданной задержки родитель (законный представитель) должен незамедлительно связаться с воспитателем группы.</w:t>
      </w:r>
    </w:p>
    <w:p w:rsidR="0081377F" w:rsidRPr="00AE37D4" w:rsidRDefault="0081377F" w:rsidP="0081377F">
      <w:pPr>
        <w:pStyle w:val="a3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>В случае если родители (законные представители) не могут лично забрать ребенка, то заранее оповещают об этом администрацию детского сада, а также о том, кто из тех лиц, на которых предоставлены личные доверенности родителей (законных представителей), будет забирать ребенка в данный конкретный день.</w:t>
      </w:r>
    </w:p>
    <w:p w:rsidR="0081377F" w:rsidRPr="006E36A7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77F" w:rsidRPr="006E36A7" w:rsidRDefault="0081377F" w:rsidP="00813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Здоровье ребёнка</w:t>
      </w:r>
    </w:p>
    <w:p w:rsidR="0081377F" w:rsidRPr="006E36A7" w:rsidRDefault="0081377F" w:rsidP="0081377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Во время утреннего приема не принимаются дети с явными признаками з</w:t>
      </w:r>
      <w:r w:rsidRPr="006E36A7">
        <w:rPr>
          <w:sz w:val="26"/>
          <w:szCs w:val="26"/>
        </w:rPr>
        <w:t>а</w:t>
      </w:r>
      <w:r w:rsidRPr="006E36A7">
        <w:rPr>
          <w:sz w:val="26"/>
          <w:szCs w:val="26"/>
        </w:rPr>
        <w:t>болевания: сыпь, сильный насморк, кашель, температура.</w:t>
      </w:r>
    </w:p>
    <w:p w:rsidR="0081377F" w:rsidRPr="006E36A7" w:rsidRDefault="0081377F" w:rsidP="0081377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Если в течение дня у ребенка появляются первые признаки заболевания  (повышение температуры, рвота, сыпь, диарея), родители (законные представит</w:t>
      </w:r>
      <w:r w:rsidRPr="006E36A7">
        <w:rPr>
          <w:sz w:val="26"/>
          <w:szCs w:val="26"/>
        </w:rPr>
        <w:t>е</w:t>
      </w:r>
      <w:r w:rsidRPr="006E36A7">
        <w:rPr>
          <w:sz w:val="26"/>
          <w:szCs w:val="26"/>
        </w:rPr>
        <w:t xml:space="preserve">ли) будут об этом извещены и должны будут как можно быстрее забрать ребенка из </w:t>
      </w:r>
      <w:r>
        <w:rPr>
          <w:sz w:val="26"/>
          <w:szCs w:val="26"/>
        </w:rPr>
        <w:t>Д</w:t>
      </w:r>
      <w:r w:rsidRPr="006E36A7">
        <w:rPr>
          <w:sz w:val="26"/>
          <w:szCs w:val="26"/>
        </w:rPr>
        <w:t>ОУ.</w:t>
      </w:r>
    </w:p>
    <w:p w:rsidR="0081377F" w:rsidRDefault="0081377F" w:rsidP="0081377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О возможном отсутствии ребенка необходимо предупреждать воспитателя группы</w:t>
      </w:r>
      <w:r>
        <w:rPr>
          <w:sz w:val="26"/>
          <w:szCs w:val="26"/>
        </w:rPr>
        <w:t xml:space="preserve"> с указанием причины</w:t>
      </w:r>
      <w:r w:rsidRPr="006E36A7">
        <w:rPr>
          <w:sz w:val="26"/>
          <w:szCs w:val="26"/>
        </w:rPr>
        <w:t xml:space="preserve">. </w:t>
      </w:r>
    </w:p>
    <w:p w:rsidR="0081377F" w:rsidRPr="006E36A7" w:rsidRDefault="0081377F" w:rsidP="0081377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После перенесенного заболевания, а также отсутствия (по любым прич</w:t>
      </w:r>
      <w:r w:rsidRPr="006E36A7">
        <w:rPr>
          <w:sz w:val="26"/>
          <w:szCs w:val="26"/>
        </w:rPr>
        <w:t>и</w:t>
      </w:r>
      <w:r w:rsidRPr="006E36A7">
        <w:rPr>
          <w:sz w:val="26"/>
          <w:szCs w:val="26"/>
        </w:rPr>
        <w:t>нам) более 5-ти дней детей принимают в МБОУ только при наличии справки участкового врача-педиатра с указанием диагноза, длительности заболевания, р</w:t>
      </w:r>
      <w:r w:rsidRPr="006E36A7">
        <w:rPr>
          <w:sz w:val="26"/>
          <w:szCs w:val="26"/>
        </w:rPr>
        <w:t>е</w:t>
      </w:r>
      <w:r w:rsidRPr="006E36A7">
        <w:rPr>
          <w:sz w:val="26"/>
          <w:szCs w:val="26"/>
        </w:rPr>
        <w:t>комендациями.</w:t>
      </w:r>
    </w:p>
    <w:p w:rsidR="0081377F" w:rsidRPr="006E36A7" w:rsidRDefault="0081377F" w:rsidP="0081377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lastRenderedPageBreak/>
        <w:t>Если у ребенка есть аллергия или другие особенности здоровья и развития, то родитель (законный представитель) должен поставить в известность медсестру и воспитателя, предъявить в данном случае справку или иное медицинское з</w:t>
      </w:r>
      <w:r w:rsidRPr="006E36A7">
        <w:rPr>
          <w:sz w:val="26"/>
          <w:szCs w:val="26"/>
        </w:rPr>
        <w:t>а</w:t>
      </w:r>
      <w:r w:rsidRPr="006E36A7">
        <w:rPr>
          <w:sz w:val="26"/>
          <w:szCs w:val="26"/>
        </w:rPr>
        <w:t>ключение.</w:t>
      </w:r>
    </w:p>
    <w:p w:rsidR="0081377F" w:rsidRDefault="0081377F" w:rsidP="0081377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 МБОУ запрещено давать детям какие-либо лекарства родителем (зако</w:t>
      </w:r>
      <w:r w:rsidRPr="006E36A7">
        <w:rPr>
          <w:sz w:val="26"/>
          <w:szCs w:val="26"/>
        </w:rPr>
        <w:t>н</w:t>
      </w:r>
      <w:r w:rsidRPr="006E36A7">
        <w:rPr>
          <w:sz w:val="26"/>
          <w:szCs w:val="26"/>
        </w:rPr>
        <w:t>ным представителем), медицинским работником, воспитателями группы или с</w:t>
      </w:r>
      <w:r w:rsidRPr="006E36A7">
        <w:rPr>
          <w:sz w:val="26"/>
          <w:szCs w:val="26"/>
        </w:rPr>
        <w:t>а</w:t>
      </w:r>
      <w:r w:rsidRPr="006E36A7">
        <w:rPr>
          <w:sz w:val="26"/>
          <w:szCs w:val="26"/>
        </w:rPr>
        <w:t>мостоятельно принимать ребёнку. Если ребёнок нуждается в приёме лека</w:t>
      </w:r>
      <w:proofErr w:type="gramStart"/>
      <w:r w:rsidRPr="006E36A7">
        <w:rPr>
          <w:sz w:val="26"/>
          <w:szCs w:val="26"/>
        </w:rPr>
        <w:t>рств в т</w:t>
      </w:r>
      <w:proofErr w:type="gramEnd"/>
      <w:r w:rsidRPr="006E36A7">
        <w:rPr>
          <w:sz w:val="26"/>
          <w:szCs w:val="26"/>
        </w:rPr>
        <w:t>ечение дня, то ребенок принимает лекарства дома под присмотром родителей.</w:t>
      </w:r>
    </w:p>
    <w:p w:rsidR="0081377F" w:rsidRPr="006E36A7" w:rsidRDefault="0081377F" w:rsidP="0081377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 период карантинных мероприятий в кабинке должен храниться запас  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норазовых масок в полиэтиленовом мешочке.</w:t>
      </w:r>
    </w:p>
    <w:p w:rsidR="0081377F" w:rsidRPr="006E36A7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1377F" w:rsidRPr="006E36A7" w:rsidRDefault="0081377F" w:rsidP="0081377F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Одежда и гигиена ребёнка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Родители (законные представители) обязаны приводить ребенка в МБОУ в чистой одежде.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 группе у ребенка должна быть сменн</w:t>
      </w:r>
      <w:r>
        <w:rPr>
          <w:sz w:val="26"/>
          <w:szCs w:val="26"/>
        </w:rPr>
        <w:t>ая обувь с фиксированной пяткой. Обувь должна быть по размерам,</w:t>
      </w:r>
      <w:r w:rsidRPr="006E36A7">
        <w:rPr>
          <w:sz w:val="26"/>
          <w:szCs w:val="26"/>
        </w:rPr>
        <w:t xml:space="preserve"> чтобы ребёнок мог снять и надеть её самосто</w:t>
      </w:r>
      <w:r w:rsidRPr="006E36A7">
        <w:rPr>
          <w:sz w:val="26"/>
          <w:szCs w:val="26"/>
        </w:rPr>
        <w:t>я</w:t>
      </w:r>
      <w:r w:rsidRPr="006E36A7">
        <w:rPr>
          <w:sz w:val="26"/>
          <w:szCs w:val="26"/>
        </w:rPr>
        <w:t>тельно.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 МБОУ у ребенка есть специальное место для хранения одежды, которое поддерживает в порядке родитель.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У ребенка должна быть расческа и личные гигиенические салфетки (нос</w:t>
      </w:r>
      <w:r w:rsidRPr="006E36A7">
        <w:rPr>
          <w:sz w:val="26"/>
          <w:szCs w:val="26"/>
        </w:rPr>
        <w:t>о</w:t>
      </w:r>
      <w:r w:rsidRPr="006E36A7">
        <w:rPr>
          <w:sz w:val="26"/>
          <w:szCs w:val="26"/>
        </w:rPr>
        <w:t>вой платок).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Для пребывания на улице приветствуется такая одежда, которая не мешает активному движению ребенка, легко просушивается и которую ребёнок вправе испачкать.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Для физкультурных занятий приобретается единая форма группы, которая утверждается на родительском собрании группы. Одежда должна быть  хорошего качества, чистая, сухая, из натуральных  материалов, соответствовать размеру р</w:t>
      </w:r>
      <w:r w:rsidRPr="006E36A7">
        <w:rPr>
          <w:sz w:val="26"/>
          <w:szCs w:val="26"/>
        </w:rPr>
        <w:t>е</w:t>
      </w:r>
      <w:r w:rsidRPr="006E36A7">
        <w:rPr>
          <w:sz w:val="26"/>
          <w:szCs w:val="26"/>
        </w:rPr>
        <w:t>бенка и не стеснять его движений. Обувь должна соответствовать размеру стопы, чтобы не стеснять ногу и не нарушать кровообращение, быть лёгкой и удобной, подошва – мягкой и гибкой.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Вещи ребенка при желании родителей (законных представителей) могут быть промаркированы во избежание потери или случайного обмена с другим р</w:t>
      </w:r>
      <w:r w:rsidRPr="006E36A7">
        <w:rPr>
          <w:sz w:val="26"/>
          <w:szCs w:val="26"/>
        </w:rPr>
        <w:t>е</w:t>
      </w:r>
      <w:r w:rsidRPr="006E36A7">
        <w:rPr>
          <w:sz w:val="26"/>
          <w:szCs w:val="26"/>
        </w:rPr>
        <w:t>бенком.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Одежда и обувь должна соответствовать погоде.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Зимой и в мокрую погоду рекомендуется, чтобы у ребенка были запасные сухие варежки на резинке и одежда.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У малышей в шкафчике обязательно должен быть комплект сухой одежды для смены в отдельном мешочке.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 шкафу ребёнка должен быть пакет для загрязнённой одежды.</w:t>
      </w:r>
    </w:p>
    <w:p w:rsidR="0081377F" w:rsidRPr="006E36A7" w:rsidRDefault="0081377F" w:rsidP="0081377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В летний период на прогулке необходима легкая шапочка или панама, к</w:t>
      </w:r>
      <w:r w:rsidRPr="006E36A7">
        <w:rPr>
          <w:sz w:val="26"/>
          <w:szCs w:val="26"/>
        </w:rPr>
        <w:t>о</w:t>
      </w:r>
      <w:r w:rsidRPr="006E36A7">
        <w:rPr>
          <w:sz w:val="26"/>
          <w:szCs w:val="26"/>
        </w:rPr>
        <w:t>торая будет защищать ребенка от солнца и чистые носочки.</w:t>
      </w:r>
    </w:p>
    <w:p w:rsidR="0081377F" w:rsidRPr="006E36A7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77F" w:rsidRPr="006E36A7" w:rsidRDefault="0081377F" w:rsidP="0081377F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Организация питания</w:t>
      </w:r>
    </w:p>
    <w:p w:rsidR="0081377F" w:rsidRPr="006E36A7" w:rsidRDefault="0081377F" w:rsidP="0081377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Детский сад </w:t>
      </w:r>
      <w:r w:rsidRPr="006E36A7">
        <w:rPr>
          <w:sz w:val="26"/>
          <w:szCs w:val="26"/>
        </w:rPr>
        <w:t xml:space="preserve">обеспечивает гарантированное сбалансированное питание </w:t>
      </w:r>
      <w:r w:rsidRPr="006E36A7">
        <w:rPr>
          <w:sz w:val="26"/>
          <w:szCs w:val="26"/>
          <w:lang w:eastAsia="zh-CN"/>
        </w:rPr>
        <w:t>об</w:t>
      </w:r>
      <w:r w:rsidRPr="006E36A7">
        <w:rPr>
          <w:sz w:val="26"/>
          <w:szCs w:val="26"/>
          <w:lang w:eastAsia="zh-CN"/>
        </w:rPr>
        <w:t>у</w:t>
      </w:r>
      <w:r w:rsidRPr="006E36A7">
        <w:rPr>
          <w:sz w:val="26"/>
          <w:szCs w:val="26"/>
          <w:lang w:eastAsia="zh-CN"/>
        </w:rPr>
        <w:t xml:space="preserve">чающихся </w:t>
      </w:r>
      <w:r w:rsidRPr="006E36A7">
        <w:rPr>
          <w:sz w:val="26"/>
          <w:szCs w:val="26"/>
        </w:rPr>
        <w:t>с учетом их возраста, физиологических потребностей в основных п</w:t>
      </w:r>
      <w:r w:rsidRPr="006E36A7">
        <w:rPr>
          <w:sz w:val="26"/>
          <w:szCs w:val="26"/>
        </w:rPr>
        <w:t>и</w:t>
      </w:r>
      <w:r w:rsidRPr="006E36A7">
        <w:rPr>
          <w:sz w:val="26"/>
          <w:szCs w:val="26"/>
        </w:rPr>
        <w:t>щевых веществах и энергии, и временем пребывания в МБОУ по нормам, утве</w:t>
      </w:r>
      <w:r w:rsidRPr="006E36A7">
        <w:rPr>
          <w:sz w:val="26"/>
          <w:szCs w:val="26"/>
        </w:rPr>
        <w:t>р</w:t>
      </w:r>
      <w:r w:rsidRPr="006E36A7">
        <w:rPr>
          <w:sz w:val="26"/>
          <w:szCs w:val="26"/>
        </w:rPr>
        <w:t>жденным Институтом питания АМН.</w:t>
      </w:r>
    </w:p>
    <w:p w:rsidR="0081377F" w:rsidRPr="006E36A7" w:rsidRDefault="0081377F" w:rsidP="0081377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Организация питания </w:t>
      </w:r>
      <w:proofErr w:type="gramStart"/>
      <w:r w:rsidRPr="006E36A7">
        <w:rPr>
          <w:sz w:val="26"/>
          <w:szCs w:val="26"/>
          <w:lang w:eastAsia="zh-CN"/>
        </w:rPr>
        <w:t>обучающихся</w:t>
      </w:r>
      <w:proofErr w:type="gramEnd"/>
      <w:r w:rsidRPr="006E36A7">
        <w:rPr>
          <w:sz w:val="26"/>
          <w:szCs w:val="26"/>
        </w:rPr>
        <w:t xml:space="preserve"> возлагается на детский сад и осущест</w:t>
      </w:r>
      <w:r w:rsidRPr="006E36A7">
        <w:rPr>
          <w:sz w:val="26"/>
          <w:szCs w:val="26"/>
        </w:rPr>
        <w:t>в</w:t>
      </w:r>
      <w:r w:rsidRPr="006E36A7">
        <w:rPr>
          <w:sz w:val="26"/>
          <w:szCs w:val="26"/>
        </w:rPr>
        <w:t>ляется его штатным персоналом.</w:t>
      </w:r>
    </w:p>
    <w:p w:rsidR="0081377F" w:rsidRPr="006E36A7" w:rsidRDefault="0081377F" w:rsidP="0081377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lastRenderedPageBreak/>
        <w:t>Питание в детском саду осуществляется в соответствии с примерным 10-дневным меню, разработанным на основе физиологических потребностей в пищ</w:t>
      </w:r>
      <w:r w:rsidRPr="006E36A7">
        <w:rPr>
          <w:sz w:val="26"/>
          <w:szCs w:val="26"/>
        </w:rPr>
        <w:t>е</w:t>
      </w:r>
      <w:r w:rsidRPr="006E36A7">
        <w:rPr>
          <w:sz w:val="26"/>
          <w:szCs w:val="26"/>
        </w:rPr>
        <w:t>вых веществах и норм питания детей дошкольного возраста,</w:t>
      </w:r>
      <w:r w:rsidRPr="006E36A7">
        <w:rPr>
          <w:sz w:val="26"/>
          <w:szCs w:val="26"/>
          <w:lang w:eastAsia="zh-CN"/>
        </w:rPr>
        <w:t xml:space="preserve"> </w:t>
      </w:r>
      <w:r w:rsidRPr="006E36A7">
        <w:rPr>
          <w:sz w:val="26"/>
          <w:szCs w:val="26"/>
        </w:rPr>
        <w:t>и утвержденного з</w:t>
      </w:r>
      <w:r w:rsidRPr="006E36A7">
        <w:rPr>
          <w:sz w:val="26"/>
          <w:szCs w:val="26"/>
        </w:rPr>
        <w:t>а</w:t>
      </w:r>
      <w:r w:rsidRPr="006E36A7">
        <w:rPr>
          <w:sz w:val="26"/>
          <w:szCs w:val="26"/>
        </w:rPr>
        <w:t>ведующим.</w:t>
      </w:r>
    </w:p>
    <w:p w:rsidR="0081377F" w:rsidRPr="006E36A7" w:rsidRDefault="0081377F" w:rsidP="0081377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Style w:val="cf1"/>
          <w:sz w:val="26"/>
          <w:szCs w:val="26"/>
        </w:rPr>
      </w:pPr>
      <w:r w:rsidRPr="006E36A7">
        <w:rPr>
          <w:rStyle w:val="ff2"/>
          <w:sz w:val="26"/>
          <w:szCs w:val="26"/>
        </w:rPr>
        <w:t xml:space="preserve">Меню в детском саду составляется в соответствии с СанПиН </w:t>
      </w:r>
      <w:r w:rsidRPr="006E36A7">
        <w:rPr>
          <w:rStyle w:val="cf0"/>
          <w:sz w:val="26"/>
          <w:szCs w:val="26"/>
        </w:rPr>
        <w:t>2.4.1.3049-13 «</w:t>
      </w:r>
      <w:r w:rsidRPr="006E36A7">
        <w:rPr>
          <w:bCs/>
          <w:sz w:val="26"/>
          <w:szCs w:val="26"/>
        </w:rPr>
        <w:t>Санитарно-эпидемиологические требования к устройству, содержанию и орган</w:t>
      </w:r>
      <w:r w:rsidRPr="006E36A7">
        <w:rPr>
          <w:bCs/>
          <w:sz w:val="26"/>
          <w:szCs w:val="26"/>
        </w:rPr>
        <w:t>и</w:t>
      </w:r>
      <w:r w:rsidRPr="006E36A7">
        <w:rPr>
          <w:bCs/>
          <w:sz w:val="26"/>
          <w:szCs w:val="26"/>
        </w:rPr>
        <w:t>зации режима работы дошкольных образовательных организаций», утв. постано</w:t>
      </w:r>
      <w:r w:rsidRPr="006E36A7">
        <w:rPr>
          <w:bCs/>
          <w:sz w:val="26"/>
          <w:szCs w:val="26"/>
        </w:rPr>
        <w:t>в</w:t>
      </w:r>
      <w:r w:rsidRPr="006E36A7">
        <w:rPr>
          <w:bCs/>
          <w:sz w:val="26"/>
          <w:szCs w:val="26"/>
        </w:rPr>
        <w:t xml:space="preserve">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6E36A7">
        <w:rPr>
          <w:bCs/>
          <w:sz w:val="26"/>
          <w:szCs w:val="26"/>
        </w:rPr>
        <w:t>в</w:t>
      </w:r>
      <w:proofErr w:type="gramEnd"/>
      <w:r w:rsidRPr="006E36A7">
        <w:rPr>
          <w:bCs/>
          <w:sz w:val="26"/>
          <w:szCs w:val="26"/>
        </w:rPr>
        <w:t xml:space="preserve"> раздевальных групп.</w:t>
      </w:r>
    </w:p>
    <w:p w:rsidR="0081377F" w:rsidRPr="006E36A7" w:rsidRDefault="0081377F" w:rsidP="0081377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Режим и кратность питания </w:t>
      </w:r>
      <w:r w:rsidRPr="006E36A7">
        <w:rPr>
          <w:sz w:val="26"/>
          <w:szCs w:val="26"/>
          <w:lang w:eastAsia="zh-CN"/>
        </w:rPr>
        <w:t xml:space="preserve">обучающихся </w:t>
      </w:r>
      <w:r w:rsidRPr="006E36A7">
        <w:rPr>
          <w:sz w:val="26"/>
          <w:szCs w:val="26"/>
        </w:rPr>
        <w:t>устанавливается в соответствии с длительностью их пребывания в детском саду:</w:t>
      </w:r>
    </w:p>
    <w:p w:rsidR="0081377F" w:rsidRPr="008B0BB4" w:rsidRDefault="0081377F" w:rsidP="008137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0BB4">
        <w:rPr>
          <w:rFonts w:ascii="Times New Roman" w:hAnsi="Times New Roman" w:cs="Times New Roman"/>
          <w:sz w:val="26"/>
          <w:szCs w:val="26"/>
        </w:rPr>
        <w:t>- при 12-часовом пребывании - пятикратное питание (завтрак, второй завтрак, обед, полдник, ужин);</w:t>
      </w:r>
      <w:proofErr w:type="gramEnd"/>
    </w:p>
    <w:p w:rsidR="0081377F" w:rsidRPr="008B0BB4" w:rsidRDefault="0081377F" w:rsidP="008137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0BB4">
        <w:rPr>
          <w:rFonts w:ascii="Times New Roman" w:hAnsi="Times New Roman" w:cs="Times New Roman"/>
          <w:sz w:val="26"/>
          <w:szCs w:val="26"/>
        </w:rPr>
        <w:t>- при 5-часовом пребывании – трехкратное питание (завтрак, второй завтрак, обед).</w:t>
      </w:r>
    </w:p>
    <w:p w:rsidR="0081377F" w:rsidRPr="006E36A7" w:rsidRDefault="0081377F" w:rsidP="0081377F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Родители (законные представители) могут получить информацию об ассо</w:t>
      </w:r>
      <w:r w:rsidRPr="006E36A7">
        <w:rPr>
          <w:sz w:val="26"/>
          <w:szCs w:val="26"/>
        </w:rPr>
        <w:t>р</w:t>
      </w:r>
      <w:r w:rsidRPr="006E36A7">
        <w:rPr>
          <w:sz w:val="26"/>
          <w:szCs w:val="26"/>
        </w:rPr>
        <w:t xml:space="preserve">тименте питания ребенка на специальном стенде. </w:t>
      </w:r>
    </w:p>
    <w:p w:rsidR="0081377F" w:rsidRPr="006E36A7" w:rsidRDefault="0081377F" w:rsidP="0081377F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Круглогодично, непосредственно перед реализацией, медицинским рабо</w:t>
      </w:r>
      <w:r w:rsidRPr="006E36A7">
        <w:rPr>
          <w:sz w:val="26"/>
          <w:szCs w:val="26"/>
        </w:rPr>
        <w:t>т</w:t>
      </w:r>
      <w:r w:rsidRPr="006E36A7">
        <w:rPr>
          <w:sz w:val="26"/>
          <w:szCs w:val="26"/>
        </w:rPr>
        <w:t>ником осуществляется С-витаминизация третьего блюда (компот, кисель и т.п.).</w:t>
      </w:r>
    </w:p>
    <w:p w:rsidR="0081377F" w:rsidRPr="006E36A7" w:rsidRDefault="0081377F" w:rsidP="0081377F">
      <w:pPr>
        <w:pStyle w:val="a5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Контроль над качеством питания (разнообразием), витаминизацией блюд, закладкой продуктов питания, кулинарной обработкой, выходом блюд, вкусов</w:t>
      </w:r>
      <w:r w:rsidRPr="006E36A7">
        <w:rPr>
          <w:sz w:val="26"/>
          <w:szCs w:val="26"/>
        </w:rPr>
        <w:t>ы</w:t>
      </w:r>
      <w:r w:rsidRPr="006E36A7">
        <w:rPr>
          <w:sz w:val="26"/>
          <w:szCs w:val="26"/>
        </w:rPr>
        <w:t>ми качествами пищи, санитарным состоянием пищеблока, правильностью хран</w:t>
      </w:r>
      <w:r w:rsidRPr="006E36A7">
        <w:rPr>
          <w:sz w:val="26"/>
          <w:szCs w:val="26"/>
        </w:rPr>
        <w:t>е</w:t>
      </w:r>
      <w:r w:rsidRPr="006E36A7">
        <w:rPr>
          <w:sz w:val="26"/>
          <w:szCs w:val="26"/>
        </w:rPr>
        <w:t>ния, соблюдением сроков реализации продуктов возлагается на медицинский пе</w:t>
      </w:r>
      <w:r w:rsidRPr="006E36A7">
        <w:rPr>
          <w:sz w:val="26"/>
          <w:szCs w:val="26"/>
        </w:rPr>
        <w:t>р</w:t>
      </w:r>
      <w:r w:rsidRPr="006E36A7">
        <w:rPr>
          <w:sz w:val="26"/>
          <w:szCs w:val="26"/>
        </w:rPr>
        <w:t>сонал и администрацию детского сада.</w:t>
      </w:r>
    </w:p>
    <w:p w:rsidR="0081377F" w:rsidRPr="006E36A7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1377F" w:rsidRPr="006E36A7" w:rsidRDefault="0081377F" w:rsidP="0081377F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Обеспечение безопасности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Родители (законные представитель) должны своевременно сообщать восп</w:t>
      </w:r>
      <w:r w:rsidRPr="006E36A7">
        <w:rPr>
          <w:sz w:val="26"/>
          <w:szCs w:val="26"/>
        </w:rPr>
        <w:t>и</w:t>
      </w:r>
      <w:r w:rsidRPr="006E36A7">
        <w:rPr>
          <w:sz w:val="26"/>
          <w:szCs w:val="26"/>
        </w:rPr>
        <w:t>тателям групп об изменении номера телефона, места жительства и места работы.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Для обеспечения безопасности своего ребенка родитель (законный предст</w:t>
      </w:r>
      <w:r w:rsidRPr="006E36A7">
        <w:rPr>
          <w:sz w:val="26"/>
          <w:szCs w:val="26"/>
        </w:rPr>
        <w:t>а</w:t>
      </w:r>
      <w:r w:rsidRPr="006E36A7">
        <w:rPr>
          <w:sz w:val="26"/>
          <w:szCs w:val="26"/>
        </w:rPr>
        <w:t>витель) должны лично передавать ребенка воспитателю группы и расписываться в журнале о приеме ребенка в детский сад.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Забирая ребенка, родитель (законный представитель) должен обязательно подойти к воспитателю с тем, чтобы воспитатель передал ребенка лично. Катег</w:t>
      </w:r>
      <w:r w:rsidRPr="006E36A7">
        <w:rPr>
          <w:sz w:val="26"/>
          <w:szCs w:val="26"/>
        </w:rPr>
        <w:t>о</w:t>
      </w:r>
      <w:r w:rsidRPr="006E36A7">
        <w:rPr>
          <w:sz w:val="26"/>
          <w:szCs w:val="26"/>
        </w:rPr>
        <w:t>рически запрещен приход ребенка дошкольного возраста в МБОУ и его уход без сопровождения родителей (законных представителей).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6E36A7">
        <w:rPr>
          <w:bCs/>
          <w:sz w:val="26"/>
          <w:szCs w:val="26"/>
        </w:rPr>
        <w:t xml:space="preserve">Если родители </w:t>
      </w:r>
      <w:proofErr w:type="gramStart"/>
      <w:r w:rsidRPr="006E36A7">
        <w:rPr>
          <w:bCs/>
          <w:sz w:val="26"/>
          <w:szCs w:val="26"/>
        </w:rPr>
        <w:t>вверяют</w:t>
      </w:r>
      <w:proofErr w:type="gramEnd"/>
      <w:r w:rsidRPr="006E36A7">
        <w:rPr>
          <w:bCs/>
          <w:sz w:val="26"/>
          <w:szCs w:val="26"/>
        </w:rPr>
        <w:t xml:space="preserve"> кому то свои полномочия забирать ребенка из де</w:t>
      </w:r>
      <w:r w:rsidRPr="006E36A7">
        <w:rPr>
          <w:bCs/>
          <w:sz w:val="26"/>
          <w:szCs w:val="26"/>
        </w:rPr>
        <w:t>т</w:t>
      </w:r>
      <w:r w:rsidRPr="006E36A7">
        <w:rPr>
          <w:bCs/>
          <w:sz w:val="26"/>
          <w:szCs w:val="26"/>
        </w:rPr>
        <w:t>ского сада, то они должны оформить это  должным образом (написать довере</w:t>
      </w:r>
      <w:r w:rsidRPr="006E36A7">
        <w:rPr>
          <w:bCs/>
          <w:sz w:val="26"/>
          <w:szCs w:val="26"/>
        </w:rPr>
        <w:t>н</w:t>
      </w:r>
      <w:r w:rsidRPr="006E36A7">
        <w:rPr>
          <w:bCs/>
          <w:sz w:val="26"/>
          <w:szCs w:val="26"/>
        </w:rPr>
        <w:t xml:space="preserve">ность). Но это должны быть совершеннолетние лица (или лица </w:t>
      </w:r>
      <w:r w:rsidRPr="006E36A7">
        <w:rPr>
          <w:sz w:val="26"/>
          <w:szCs w:val="26"/>
        </w:rPr>
        <w:t xml:space="preserve">16-18 лет </w:t>
      </w:r>
      <w:r>
        <w:rPr>
          <w:sz w:val="26"/>
          <w:szCs w:val="26"/>
        </w:rPr>
        <w:t>с</w:t>
      </w:r>
      <w:r w:rsidRPr="006E36A7">
        <w:rPr>
          <w:sz w:val="26"/>
          <w:szCs w:val="26"/>
        </w:rPr>
        <w:t xml:space="preserve"> нот</w:t>
      </w:r>
      <w:r w:rsidRPr="006E36A7">
        <w:rPr>
          <w:sz w:val="26"/>
          <w:szCs w:val="26"/>
        </w:rPr>
        <w:t>а</w:t>
      </w:r>
      <w:r w:rsidRPr="006E36A7">
        <w:rPr>
          <w:sz w:val="26"/>
          <w:szCs w:val="26"/>
        </w:rPr>
        <w:t>ри</w:t>
      </w:r>
      <w:r>
        <w:rPr>
          <w:sz w:val="26"/>
          <w:szCs w:val="26"/>
        </w:rPr>
        <w:t>альной доверенностью</w:t>
      </w:r>
      <w:r w:rsidRPr="006E36A7">
        <w:rPr>
          <w:sz w:val="26"/>
          <w:szCs w:val="26"/>
        </w:rPr>
        <w:t>)</w:t>
      </w:r>
      <w:r w:rsidRPr="006E36A7">
        <w:rPr>
          <w:bCs/>
          <w:sz w:val="26"/>
          <w:szCs w:val="26"/>
        </w:rPr>
        <w:t xml:space="preserve">. 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6E36A7">
        <w:rPr>
          <w:sz w:val="26"/>
          <w:szCs w:val="26"/>
        </w:rPr>
        <w:t>В случае</w:t>
      </w:r>
      <w:proofErr w:type="gramStart"/>
      <w:r w:rsidRPr="006E36A7">
        <w:rPr>
          <w:sz w:val="26"/>
          <w:szCs w:val="26"/>
        </w:rPr>
        <w:t>,</w:t>
      </w:r>
      <w:proofErr w:type="gramEnd"/>
      <w:r w:rsidRPr="006E36A7">
        <w:rPr>
          <w:sz w:val="26"/>
          <w:szCs w:val="26"/>
        </w:rPr>
        <w:t xml:space="preserve"> если ребенка забирает третье лицо, родитель обязан сообщить воспитателю, если за ребенком по их просьбе должен прийти другой человек</w:t>
      </w:r>
      <w:r>
        <w:rPr>
          <w:sz w:val="26"/>
          <w:szCs w:val="26"/>
        </w:rPr>
        <w:t>,</w:t>
      </w:r>
      <w:r w:rsidRPr="006E36A7">
        <w:rPr>
          <w:sz w:val="26"/>
          <w:szCs w:val="26"/>
        </w:rPr>
        <w:t xml:space="preserve"> кроме папы и мамы</w:t>
      </w:r>
      <w:r>
        <w:rPr>
          <w:sz w:val="26"/>
          <w:szCs w:val="26"/>
        </w:rPr>
        <w:t>, указанный в</w:t>
      </w:r>
      <w:r w:rsidRPr="006E36A7">
        <w:rPr>
          <w:sz w:val="26"/>
          <w:szCs w:val="26"/>
        </w:rPr>
        <w:t xml:space="preserve"> доверенности. Воспитатель не отдаст ребенка без консультации с родителями и письменного заявления с копией паспорта заб</w:t>
      </w:r>
      <w:r w:rsidRPr="006E36A7">
        <w:rPr>
          <w:sz w:val="26"/>
          <w:szCs w:val="26"/>
        </w:rPr>
        <w:t>и</w:t>
      </w:r>
      <w:r w:rsidRPr="006E36A7">
        <w:rPr>
          <w:sz w:val="26"/>
          <w:szCs w:val="26"/>
        </w:rPr>
        <w:t xml:space="preserve">рающего. 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proofErr w:type="gramStart"/>
      <w:r w:rsidRPr="006E36A7">
        <w:rPr>
          <w:sz w:val="26"/>
          <w:szCs w:val="26"/>
        </w:rPr>
        <w:t>Воспитателям категорически запрещается отдавать детей лицам в нетре</w:t>
      </w:r>
      <w:r w:rsidRPr="006E36A7">
        <w:rPr>
          <w:sz w:val="26"/>
          <w:szCs w:val="26"/>
        </w:rPr>
        <w:t>з</w:t>
      </w:r>
      <w:r w:rsidRPr="006E36A7">
        <w:rPr>
          <w:sz w:val="26"/>
          <w:szCs w:val="26"/>
        </w:rPr>
        <w:t>вом состоянии, несовершеннолетним братьям и сёстрам</w:t>
      </w:r>
      <w:r w:rsidRPr="00FC7B1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</w:t>
      </w:r>
      <w:r w:rsidRPr="006E36A7">
        <w:rPr>
          <w:bCs/>
          <w:sz w:val="26"/>
          <w:szCs w:val="26"/>
        </w:rPr>
        <w:t>поскольку в этом во</w:t>
      </w:r>
      <w:r w:rsidRPr="006E36A7">
        <w:rPr>
          <w:bCs/>
          <w:sz w:val="26"/>
          <w:szCs w:val="26"/>
        </w:rPr>
        <w:t>з</w:t>
      </w:r>
      <w:r w:rsidRPr="006E36A7">
        <w:rPr>
          <w:bCs/>
          <w:sz w:val="26"/>
          <w:szCs w:val="26"/>
        </w:rPr>
        <w:t>расте еще не наступает полная дееспособность, они и за себя несут ответстве</w:t>
      </w:r>
      <w:r w:rsidRPr="006E36A7">
        <w:rPr>
          <w:bCs/>
          <w:sz w:val="26"/>
          <w:szCs w:val="26"/>
        </w:rPr>
        <w:t>н</w:t>
      </w:r>
      <w:r w:rsidRPr="006E36A7">
        <w:rPr>
          <w:bCs/>
          <w:sz w:val="26"/>
          <w:szCs w:val="26"/>
        </w:rPr>
        <w:t>ность только в рамках, очерченных ГК РФ.</w:t>
      </w:r>
      <w:proofErr w:type="gramEnd"/>
      <w:r w:rsidRPr="006E36A7">
        <w:rPr>
          <w:bCs/>
          <w:sz w:val="26"/>
          <w:szCs w:val="26"/>
        </w:rPr>
        <w:t xml:space="preserve"> </w:t>
      </w:r>
      <w:proofErr w:type="gramStart"/>
      <w:r w:rsidRPr="006E36A7">
        <w:rPr>
          <w:bCs/>
          <w:sz w:val="26"/>
          <w:szCs w:val="26"/>
        </w:rPr>
        <w:t>Их дееспособность опре</w:t>
      </w:r>
      <w:r>
        <w:rPr>
          <w:bCs/>
          <w:sz w:val="26"/>
          <w:szCs w:val="26"/>
        </w:rPr>
        <w:t xml:space="preserve">делена Главой </w:t>
      </w:r>
      <w:r>
        <w:rPr>
          <w:bCs/>
          <w:sz w:val="26"/>
          <w:szCs w:val="26"/>
        </w:rPr>
        <w:lastRenderedPageBreak/>
        <w:t>3. ст. 21 ГК РФ),</w:t>
      </w:r>
      <w:r w:rsidRPr="006E36A7">
        <w:rPr>
          <w:sz w:val="26"/>
          <w:szCs w:val="26"/>
        </w:rPr>
        <w:t xml:space="preserve"> отпускать детей одних по просьбе родителей, отдавать детей н</w:t>
      </w:r>
      <w:r w:rsidRPr="006E36A7">
        <w:rPr>
          <w:sz w:val="26"/>
          <w:szCs w:val="26"/>
        </w:rPr>
        <w:t>е</w:t>
      </w:r>
      <w:r w:rsidRPr="006E36A7">
        <w:rPr>
          <w:sz w:val="26"/>
          <w:szCs w:val="26"/>
        </w:rPr>
        <w:t>знакомым лицам без доверенности от родителей.</w:t>
      </w:r>
      <w:proofErr w:type="gramEnd"/>
    </w:p>
    <w:p w:rsidR="0081377F" w:rsidRPr="006E36A7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 w:rsidRPr="006E36A7">
        <w:rPr>
          <w:bCs/>
          <w:sz w:val="26"/>
          <w:szCs w:val="26"/>
        </w:rPr>
        <w:t xml:space="preserve">Посторонним лицам запрещено находиться в помещениях и на территории детского сада без разрешения администрации! 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Приглашение аниматоров, артистов, клоунов, фотографов </w:t>
      </w:r>
      <w:r>
        <w:rPr>
          <w:bCs/>
          <w:sz w:val="26"/>
          <w:szCs w:val="26"/>
        </w:rPr>
        <w:t>и иных пост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ронних лиц </w:t>
      </w:r>
      <w:r w:rsidRPr="006E36A7">
        <w:rPr>
          <w:bCs/>
          <w:sz w:val="26"/>
          <w:szCs w:val="26"/>
        </w:rPr>
        <w:t>в детский сад оформляется после приказа заведующего о разрешении допуска, цель приглашения должна соответствовать двум принципам:</w:t>
      </w:r>
    </w:p>
    <w:p w:rsidR="0081377F" w:rsidRPr="006E36A7" w:rsidRDefault="0081377F" w:rsidP="00813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6A7">
        <w:rPr>
          <w:rFonts w:ascii="Times New Roman" w:hAnsi="Times New Roman" w:cs="Times New Roman"/>
          <w:sz w:val="26"/>
          <w:szCs w:val="26"/>
        </w:rPr>
        <w:t>— соответствие мероприятиям дошкольной образовательной программы МБОУ, которая формируется в рамках условий лицензирования образовательной де</w:t>
      </w:r>
      <w:r w:rsidRPr="006E36A7">
        <w:rPr>
          <w:rFonts w:ascii="Times New Roman" w:hAnsi="Times New Roman" w:cs="Times New Roman"/>
          <w:sz w:val="26"/>
          <w:szCs w:val="26"/>
        </w:rPr>
        <w:t>я</w:t>
      </w:r>
      <w:r w:rsidRPr="006E36A7">
        <w:rPr>
          <w:rFonts w:ascii="Times New Roman" w:hAnsi="Times New Roman" w:cs="Times New Roman"/>
          <w:sz w:val="26"/>
          <w:szCs w:val="26"/>
        </w:rPr>
        <w:t>тельности детского сада, положений Устава МБОУ и условий договора об образ</w:t>
      </w:r>
      <w:r w:rsidRPr="006E36A7">
        <w:rPr>
          <w:rFonts w:ascii="Times New Roman" w:hAnsi="Times New Roman" w:cs="Times New Roman"/>
          <w:sz w:val="26"/>
          <w:szCs w:val="26"/>
        </w:rPr>
        <w:t>о</w:t>
      </w:r>
      <w:r w:rsidRPr="006E36A7">
        <w:rPr>
          <w:rFonts w:ascii="Times New Roman" w:hAnsi="Times New Roman" w:cs="Times New Roman"/>
          <w:sz w:val="26"/>
          <w:szCs w:val="26"/>
        </w:rPr>
        <w:t>вании;</w:t>
      </w:r>
    </w:p>
    <w:p w:rsidR="0081377F" w:rsidRPr="006E36A7" w:rsidRDefault="0081377F" w:rsidP="00813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6E36A7">
        <w:rPr>
          <w:rFonts w:ascii="Times New Roman" w:hAnsi="Times New Roman" w:cs="Times New Roman"/>
          <w:sz w:val="26"/>
          <w:szCs w:val="26"/>
        </w:rPr>
        <w:t>— обеспечения безопасности воспитанников, их родителей и работников МБОУ согласно действующим общим требованиям безопасности и санитарно-гигиеническим нормам.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Style w:val="cf1"/>
          <w:bCs/>
          <w:sz w:val="26"/>
          <w:szCs w:val="26"/>
        </w:rPr>
      </w:pPr>
      <w:r w:rsidRPr="006E36A7">
        <w:rPr>
          <w:bCs/>
          <w:sz w:val="26"/>
          <w:szCs w:val="26"/>
        </w:rPr>
        <w:t xml:space="preserve">Во избежание несчастных случаев </w:t>
      </w:r>
      <w:r w:rsidRPr="006E36A7">
        <w:rPr>
          <w:rStyle w:val="cf1"/>
          <w:sz w:val="26"/>
          <w:szCs w:val="26"/>
        </w:rPr>
        <w:t>родителям (</w:t>
      </w:r>
      <w:r w:rsidRPr="006E36A7">
        <w:rPr>
          <w:sz w:val="26"/>
          <w:szCs w:val="26"/>
        </w:rPr>
        <w:t xml:space="preserve">законным воспитателям) </w:t>
      </w:r>
      <w:r w:rsidRPr="006E36A7">
        <w:rPr>
          <w:rStyle w:val="cf1"/>
          <w:sz w:val="26"/>
          <w:szCs w:val="26"/>
        </w:rPr>
        <w:t xml:space="preserve">необходимо проверять содержимое карманов в одежде обучающихся на наличие опасных предметов. 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Style w:val="cf1"/>
          <w:bCs/>
          <w:sz w:val="26"/>
          <w:szCs w:val="26"/>
        </w:rPr>
      </w:pPr>
      <w:proofErr w:type="gramStart"/>
      <w:r w:rsidRPr="006E36A7">
        <w:rPr>
          <w:rStyle w:val="cf1"/>
          <w:sz w:val="26"/>
          <w:szCs w:val="26"/>
        </w:rPr>
        <w:t>Обучающимся</w:t>
      </w:r>
      <w:proofErr w:type="gramEnd"/>
      <w:r w:rsidRPr="006E36A7">
        <w:rPr>
          <w:rStyle w:val="cf1"/>
          <w:sz w:val="26"/>
          <w:szCs w:val="26"/>
        </w:rPr>
        <w:t xml:space="preserve"> категорически запрещается приносить в </w:t>
      </w:r>
      <w:r w:rsidRPr="006E36A7">
        <w:rPr>
          <w:bCs/>
          <w:sz w:val="26"/>
          <w:szCs w:val="26"/>
        </w:rPr>
        <w:t xml:space="preserve">детский сад </w:t>
      </w:r>
      <w:r w:rsidRPr="006E36A7">
        <w:rPr>
          <w:rStyle w:val="cf1"/>
          <w:sz w:val="26"/>
          <w:szCs w:val="26"/>
        </w:rPr>
        <w:t>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proofErr w:type="gramStart"/>
      <w:r w:rsidRPr="006E36A7">
        <w:rPr>
          <w:sz w:val="26"/>
          <w:szCs w:val="26"/>
        </w:rPr>
        <w:t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</w:t>
      </w:r>
      <w:proofErr w:type="gramEnd"/>
      <w:r w:rsidRPr="006E36A7">
        <w:rPr>
          <w:sz w:val="26"/>
          <w:szCs w:val="26"/>
        </w:rPr>
        <w:t xml:space="preserve"> За пропажу или порчу вещей детский сад ответственности не несет.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Style w:val="cf1"/>
          <w:sz w:val="26"/>
          <w:szCs w:val="26"/>
        </w:rPr>
      </w:pPr>
      <w:r w:rsidRPr="006E36A7">
        <w:rPr>
          <w:rStyle w:val="cf1"/>
          <w:sz w:val="26"/>
          <w:szCs w:val="26"/>
        </w:rPr>
        <w:t>Во время проведения групповых занятий или игр воспитанники могут пол</w:t>
      </w:r>
      <w:r w:rsidRPr="006E36A7">
        <w:rPr>
          <w:rStyle w:val="cf1"/>
          <w:sz w:val="26"/>
          <w:szCs w:val="26"/>
        </w:rPr>
        <w:t>ь</w:t>
      </w:r>
      <w:r w:rsidRPr="006E36A7">
        <w:rPr>
          <w:rStyle w:val="cf1"/>
          <w:sz w:val="26"/>
          <w:szCs w:val="26"/>
        </w:rPr>
        <w:t>зоваться только теми техническими средствами, которые необходимы в образов</w:t>
      </w:r>
      <w:r w:rsidRPr="006E36A7">
        <w:rPr>
          <w:rStyle w:val="cf1"/>
          <w:sz w:val="26"/>
          <w:szCs w:val="26"/>
        </w:rPr>
        <w:t>а</w:t>
      </w:r>
      <w:r w:rsidRPr="006E36A7">
        <w:rPr>
          <w:rStyle w:val="cf1"/>
          <w:sz w:val="26"/>
          <w:szCs w:val="26"/>
        </w:rPr>
        <w:t>тельном процессе, или теми, которые разрешил использовать воспитатель. Остальные устройства, которые у воспитанников есть при себе, нужно убрать.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proofErr w:type="gramStart"/>
      <w:r w:rsidRPr="006E36A7">
        <w:rPr>
          <w:rStyle w:val="cf1"/>
          <w:sz w:val="26"/>
          <w:szCs w:val="26"/>
        </w:rPr>
        <w:t>Обучающимся</w:t>
      </w:r>
      <w:proofErr w:type="gramEnd"/>
      <w:r w:rsidRPr="006E36A7">
        <w:rPr>
          <w:rStyle w:val="cf1"/>
          <w:sz w:val="26"/>
          <w:szCs w:val="26"/>
        </w:rPr>
        <w:t xml:space="preserve"> запрещается приносить в </w:t>
      </w:r>
      <w:r w:rsidRPr="006E36A7">
        <w:rPr>
          <w:bCs/>
          <w:sz w:val="26"/>
          <w:szCs w:val="26"/>
        </w:rPr>
        <w:t xml:space="preserve">детский сад </w:t>
      </w:r>
      <w:r w:rsidRPr="006E36A7">
        <w:rPr>
          <w:rStyle w:val="cf1"/>
          <w:sz w:val="26"/>
          <w:szCs w:val="26"/>
        </w:rPr>
        <w:t>жевательную резинку и другие продукты питания (конфеты, чипсы, печенье, сухарики, напитки и др.).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Родителям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з</w:t>
      </w:r>
      <w:r w:rsidRPr="006E36A7">
        <w:rPr>
          <w:sz w:val="26"/>
          <w:szCs w:val="26"/>
        </w:rPr>
        <w:t>апрещается оставлять коляски, санки, велосип</w:t>
      </w:r>
      <w:r w:rsidRPr="006E36A7">
        <w:rPr>
          <w:sz w:val="26"/>
          <w:szCs w:val="26"/>
        </w:rPr>
        <w:t>е</w:t>
      </w:r>
      <w:r w:rsidRPr="006E36A7">
        <w:rPr>
          <w:sz w:val="26"/>
          <w:szCs w:val="26"/>
        </w:rPr>
        <w:t>ды</w:t>
      </w:r>
      <w:r>
        <w:rPr>
          <w:sz w:val="26"/>
          <w:szCs w:val="26"/>
        </w:rPr>
        <w:t>, самокаты</w:t>
      </w:r>
      <w:r w:rsidRPr="006E36A7">
        <w:rPr>
          <w:sz w:val="26"/>
          <w:szCs w:val="26"/>
        </w:rPr>
        <w:t xml:space="preserve"> в помещении </w:t>
      </w:r>
      <w:r w:rsidRPr="006E36A7">
        <w:rPr>
          <w:bCs/>
          <w:sz w:val="26"/>
          <w:szCs w:val="26"/>
        </w:rPr>
        <w:t>детского сада</w:t>
      </w:r>
      <w:r w:rsidRPr="006E36A7">
        <w:rPr>
          <w:sz w:val="26"/>
          <w:szCs w:val="26"/>
        </w:rPr>
        <w:t>.</w:t>
      </w:r>
    </w:p>
    <w:p w:rsidR="0081377F" w:rsidRPr="003D712B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Родителям воспитанников з</w:t>
      </w:r>
      <w:r w:rsidRPr="006E36A7">
        <w:rPr>
          <w:bCs/>
          <w:sz w:val="26"/>
          <w:szCs w:val="26"/>
        </w:rPr>
        <w:t>апрещается</w:t>
      </w:r>
      <w:r>
        <w:rPr>
          <w:bCs/>
          <w:sz w:val="26"/>
          <w:szCs w:val="26"/>
        </w:rPr>
        <w:t>:</w:t>
      </w:r>
      <w:r w:rsidRPr="006E36A7">
        <w:rPr>
          <w:bCs/>
          <w:sz w:val="26"/>
          <w:szCs w:val="26"/>
        </w:rPr>
        <w:t xml:space="preserve"> курение в помещениях и на терр</w:t>
      </w:r>
      <w:r w:rsidRPr="006E36A7">
        <w:rPr>
          <w:bCs/>
          <w:sz w:val="26"/>
          <w:szCs w:val="26"/>
        </w:rPr>
        <w:t>и</w:t>
      </w:r>
      <w:r w:rsidRPr="006E36A7">
        <w:rPr>
          <w:bCs/>
          <w:sz w:val="26"/>
          <w:szCs w:val="26"/>
        </w:rPr>
        <w:t>тории детского са</w:t>
      </w:r>
      <w:r>
        <w:rPr>
          <w:bCs/>
          <w:sz w:val="26"/>
          <w:szCs w:val="26"/>
        </w:rPr>
        <w:t xml:space="preserve">да; </w:t>
      </w:r>
      <w:r w:rsidRPr="003D712B">
        <w:rPr>
          <w:bCs/>
          <w:sz w:val="26"/>
          <w:szCs w:val="26"/>
        </w:rPr>
        <w:t>Запрещается употребление алкогольных, слабоалкогольных напитков, пива, наркотических</w:t>
      </w:r>
      <w:r>
        <w:rPr>
          <w:bCs/>
          <w:sz w:val="26"/>
          <w:szCs w:val="26"/>
        </w:rPr>
        <w:t xml:space="preserve"> средств и психотропных веществ</w:t>
      </w:r>
      <w:r w:rsidRPr="003D712B">
        <w:rPr>
          <w:bCs/>
          <w:sz w:val="26"/>
          <w:szCs w:val="26"/>
        </w:rPr>
        <w:t>.</w:t>
      </w:r>
    </w:p>
    <w:p w:rsidR="0081377F" w:rsidRPr="006E36A7" w:rsidRDefault="0081377F" w:rsidP="0081377F">
      <w:pPr>
        <w:pStyle w:val="a5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Родителям, законным представителям воспитанников з</w:t>
      </w:r>
      <w:r w:rsidRPr="006E36A7">
        <w:rPr>
          <w:bCs/>
          <w:sz w:val="26"/>
          <w:szCs w:val="26"/>
        </w:rPr>
        <w:t>апрещается въезд на территорию детского сада на личном автотранспорте или такси.</w:t>
      </w:r>
    </w:p>
    <w:p w:rsidR="0081377F" w:rsidRPr="00AE37D4" w:rsidRDefault="0081377F" w:rsidP="0081377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Pr="006E36A7">
        <w:rPr>
          <w:bCs/>
          <w:sz w:val="26"/>
          <w:szCs w:val="26"/>
        </w:rPr>
        <w:t>детского сада</w:t>
      </w:r>
      <w:r w:rsidRPr="006E36A7">
        <w:rPr>
          <w:sz w:val="26"/>
          <w:szCs w:val="26"/>
        </w:rPr>
        <w:t xml:space="preserve">. </w:t>
      </w:r>
    </w:p>
    <w:p w:rsidR="0081377F" w:rsidRDefault="0081377F" w:rsidP="0081377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377F" w:rsidRPr="006E36A7" w:rsidRDefault="0081377F" w:rsidP="0081377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6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</w:t>
      </w:r>
      <w:r w:rsidRPr="006E36A7">
        <w:rPr>
          <w:rFonts w:ascii="Times New Roman" w:hAnsi="Times New Roman" w:cs="Times New Roman"/>
          <w:b/>
          <w:sz w:val="26"/>
          <w:szCs w:val="26"/>
        </w:rPr>
        <w:t xml:space="preserve">Игры и пребывание </w:t>
      </w:r>
      <w:proofErr w:type="gramStart"/>
      <w:r w:rsidRPr="006E36A7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6E36A7">
        <w:rPr>
          <w:rFonts w:ascii="Times New Roman" w:hAnsi="Times New Roman" w:cs="Times New Roman"/>
          <w:b/>
          <w:sz w:val="26"/>
          <w:szCs w:val="26"/>
        </w:rPr>
        <w:t xml:space="preserve"> на свежем воздухе</w:t>
      </w:r>
    </w:p>
    <w:p w:rsidR="0081377F" w:rsidRPr="006E36A7" w:rsidRDefault="0081377F" w:rsidP="0081377F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Style w:val="ff2"/>
          <w:sz w:val="26"/>
          <w:szCs w:val="26"/>
        </w:rPr>
      </w:pPr>
      <w:r w:rsidRPr="006E36A7">
        <w:rPr>
          <w:rStyle w:val="ff2"/>
          <w:sz w:val="26"/>
          <w:szCs w:val="26"/>
        </w:rPr>
        <w:t>Организация прогулок и непосредственно образовательной деятельности с обучающимися осуществляется педагогами детского сада в соответствии с Са</w:t>
      </w:r>
      <w:r w:rsidRPr="006E36A7">
        <w:rPr>
          <w:rStyle w:val="ff2"/>
          <w:sz w:val="26"/>
          <w:szCs w:val="26"/>
        </w:rPr>
        <w:t>н</w:t>
      </w:r>
      <w:r w:rsidRPr="006E36A7">
        <w:rPr>
          <w:rStyle w:val="ff2"/>
          <w:sz w:val="26"/>
          <w:szCs w:val="26"/>
        </w:rPr>
        <w:t xml:space="preserve">ПиН </w:t>
      </w:r>
      <w:r w:rsidRPr="006E36A7">
        <w:rPr>
          <w:rStyle w:val="cf0"/>
          <w:sz w:val="26"/>
          <w:szCs w:val="26"/>
        </w:rPr>
        <w:t>2.4.1.3049-13 «</w:t>
      </w:r>
      <w:r w:rsidRPr="006E36A7">
        <w:rPr>
          <w:bCs/>
          <w:sz w:val="26"/>
          <w:szCs w:val="26"/>
        </w:rPr>
        <w:t>Санитарно-эпидемиологические требования к устройству, с</w:t>
      </w:r>
      <w:r w:rsidRPr="006E36A7">
        <w:rPr>
          <w:bCs/>
          <w:sz w:val="26"/>
          <w:szCs w:val="26"/>
        </w:rPr>
        <w:t>о</w:t>
      </w:r>
      <w:r w:rsidRPr="006E36A7">
        <w:rPr>
          <w:bCs/>
          <w:sz w:val="26"/>
          <w:szCs w:val="26"/>
        </w:rPr>
        <w:t>держанию и организации режима работы дошкольных образовательных организ</w:t>
      </w:r>
      <w:r w:rsidRPr="006E36A7">
        <w:rPr>
          <w:bCs/>
          <w:sz w:val="26"/>
          <w:szCs w:val="26"/>
        </w:rPr>
        <w:t>а</w:t>
      </w:r>
      <w:r w:rsidRPr="006E36A7">
        <w:rPr>
          <w:bCs/>
          <w:sz w:val="26"/>
          <w:szCs w:val="26"/>
        </w:rPr>
        <w:t>ций», утв. постановлением Главного государственного санитарного врача РФ от 15.05.2013 № 26.</w:t>
      </w:r>
    </w:p>
    <w:p w:rsidR="0081377F" w:rsidRPr="006E36A7" w:rsidRDefault="0081377F" w:rsidP="0081377F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Style w:val="cf1"/>
          <w:sz w:val="26"/>
          <w:szCs w:val="26"/>
        </w:rPr>
      </w:pPr>
      <w:r w:rsidRPr="006E36A7">
        <w:rPr>
          <w:rStyle w:val="cf1"/>
          <w:sz w:val="26"/>
          <w:szCs w:val="26"/>
        </w:rPr>
        <w:t xml:space="preserve">Прогулки с </w:t>
      </w:r>
      <w:proofErr w:type="gramStart"/>
      <w:r w:rsidRPr="006E36A7">
        <w:rPr>
          <w:rStyle w:val="cf1"/>
          <w:sz w:val="26"/>
          <w:szCs w:val="26"/>
        </w:rPr>
        <w:t>обучающимися</w:t>
      </w:r>
      <w:proofErr w:type="gramEnd"/>
      <w:r w:rsidRPr="006E36A7">
        <w:rPr>
          <w:rStyle w:val="cf1"/>
          <w:sz w:val="26"/>
          <w:szCs w:val="26"/>
        </w:rPr>
        <w:t xml:space="preserve"> организуются 2 раза в день: в первую половину – до обеда и во вторую половину дня – после дневного сна или перед уходом д</w:t>
      </w:r>
      <w:r w:rsidRPr="006E36A7">
        <w:rPr>
          <w:rStyle w:val="cf1"/>
          <w:sz w:val="26"/>
          <w:szCs w:val="26"/>
        </w:rPr>
        <w:t>е</w:t>
      </w:r>
      <w:r w:rsidRPr="006E36A7">
        <w:rPr>
          <w:rStyle w:val="cf1"/>
          <w:sz w:val="26"/>
          <w:szCs w:val="26"/>
        </w:rPr>
        <w:lastRenderedPageBreak/>
        <w:t>тей домой. При температуре воздуха ниже минус 15</w:t>
      </w:r>
      <w:proofErr w:type="gramStart"/>
      <w:r w:rsidRPr="006E36A7">
        <w:rPr>
          <w:rStyle w:val="cf1"/>
          <w:sz w:val="26"/>
          <w:szCs w:val="26"/>
        </w:rPr>
        <w:t>°С</w:t>
      </w:r>
      <w:proofErr w:type="gramEnd"/>
      <w:r w:rsidRPr="006E36A7">
        <w:rPr>
          <w:rStyle w:val="cf1"/>
          <w:sz w:val="26"/>
          <w:szCs w:val="26"/>
        </w:rPr>
        <w:t xml:space="preserve"> и скорости ветра более 7 м/с продолжительность прогулки сокращается.</w:t>
      </w:r>
    </w:p>
    <w:p w:rsidR="0081377F" w:rsidRPr="006E36A7" w:rsidRDefault="0081377F" w:rsidP="0081377F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proofErr w:type="gramStart"/>
      <w:r w:rsidRPr="006E36A7">
        <w:rPr>
          <w:rStyle w:val="cf1"/>
          <w:sz w:val="26"/>
          <w:szCs w:val="26"/>
        </w:rPr>
        <w:t>Родители (законные представители) и педагоги детского сада обязаны д</w:t>
      </w:r>
      <w:r w:rsidRPr="006E36A7">
        <w:rPr>
          <w:rStyle w:val="cf1"/>
          <w:sz w:val="26"/>
          <w:szCs w:val="26"/>
        </w:rPr>
        <w:t>о</w:t>
      </w:r>
      <w:r w:rsidRPr="006E36A7">
        <w:rPr>
          <w:rStyle w:val="cf1"/>
          <w:sz w:val="26"/>
          <w:szCs w:val="26"/>
        </w:rPr>
        <w:t xml:space="preserve">водить до сознания обучающихся то, что в группе и на прогулке детям следует </w:t>
      </w:r>
      <w:r w:rsidRPr="006E36A7">
        <w:rPr>
          <w:sz w:val="26"/>
          <w:szCs w:val="26"/>
        </w:rPr>
        <w:t>добросовестно выполнять задания, данные педагогическими работниками, бере</w:t>
      </w:r>
      <w:r w:rsidRPr="006E36A7">
        <w:rPr>
          <w:sz w:val="26"/>
          <w:szCs w:val="26"/>
        </w:rPr>
        <w:t>ж</w:t>
      </w:r>
      <w:r w:rsidRPr="006E36A7">
        <w:rPr>
          <w:sz w:val="26"/>
          <w:szCs w:val="26"/>
        </w:rPr>
        <w:t xml:space="preserve">но относиться к имуществу </w:t>
      </w:r>
      <w:r w:rsidRPr="006E36A7">
        <w:rPr>
          <w:rStyle w:val="cf1"/>
          <w:sz w:val="26"/>
          <w:szCs w:val="26"/>
        </w:rPr>
        <w:t>детского сада</w:t>
      </w:r>
      <w:r w:rsidRPr="006E36A7">
        <w:rPr>
          <w:sz w:val="26"/>
          <w:szCs w:val="26"/>
        </w:rPr>
        <w:t>, и</w:t>
      </w:r>
      <w:r w:rsidRPr="006E36A7">
        <w:rPr>
          <w:rStyle w:val="cf1"/>
          <w:sz w:val="26"/>
          <w:szCs w:val="26"/>
        </w:rPr>
        <w:t xml:space="preserve"> не разрешается обижать друг друга, </w:t>
      </w:r>
      <w:r w:rsidRPr="006E36A7">
        <w:rPr>
          <w:sz w:val="26"/>
          <w:szCs w:val="26"/>
        </w:rPr>
        <w:t xml:space="preserve">применять физическую силу, </w:t>
      </w:r>
      <w:r w:rsidRPr="006E36A7">
        <w:rPr>
          <w:rStyle w:val="cf1"/>
          <w:sz w:val="26"/>
          <w:szCs w:val="26"/>
        </w:rPr>
        <w:t xml:space="preserve">брать без разрешения личные вещи других детей, в </w:t>
      </w:r>
      <w:proofErr w:type="spellStart"/>
      <w:r w:rsidRPr="006E36A7">
        <w:rPr>
          <w:rStyle w:val="cf1"/>
          <w:sz w:val="26"/>
          <w:szCs w:val="26"/>
        </w:rPr>
        <w:t>т.ч</w:t>
      </w:r>
      <w:proofErr w:type="spellEnd"/>
      <w:r w:rsidRPr="006E36A7">
        <w:rPr>
          <w:rStyle w:val="cf1"/>
          <w:sz w:val="26"/>
          <w:szCs w:val="26"/>
        </w:rPr>
        <w:t>. принесенные из дома игрушки;</w:t>
      </w:r>
      <w:proofErr w:type="gramEnd"/>
      <w:r w:rsidRPr="006E36A7">
        <w:rPr>
          <w:rStyle w:val="cf1"/>
          <w:sz w:val="26"/>
          <w:szCs w:val="26"/>
        </w:rPr>
        <w:t xml:space="preserve"> портить и ломать результаты труда других обучающихся</w:t>
      </w:r>
      <w:r w:rsidRPr="006E36A7">
        <w:rPr>
          <w:sz w:val="26"/>
          <w:szCs w:val="26"/>
        </w:rPr>
        <w:t>.</w:t>
      </w:r>
    </w:p>
    <w:p w:rsidR="0081377F" w:rsidRPr="006E36A7" w:rsidRDefault="0081377F" w:rsidP="0081377F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rStyle w:val="cf1"/>
          <w:sz w:val="26"/>
          <w:szCs w:val="26"/>
        </w:rPr>
        <w:t>Обучающимся разрешается приносить в детский сад личные игрушки тол</w:t>
      </w:r>
      <w:r w:rsidRPr="006E36A7">
        <w:rPr>
          <w:rStyle w:val="cf1"/>
          <w:sz w:val="26"/>
          <w:szCs w:val="26"/>
        </w:rPr>
        <w:t>ь</w:t>
      </w:r>
      <w:r w:rsidRPr="006E36A7">
        <w:rPr>
          <w:rStyle w:val="cf1"/>
          <w:sz w:val="26"/>
          <w:szCs w:val="26"/>
        </w:rPr>
        <w:t xml:space="preserve">ко в том случае, если они соответствуют </w:t>
      </w:r>
      <w:r w:rsidRPr="006E36A7">
        <w:rPr>
          <w:rStyle w:val="ff2"/>
          <w:sz w:val="26"/>
          <w:szCs w:val="26"/>
        </w:rPr>
        <w:t xml:space="preserve">СанПиН </w:t>
      </w:r>
      <w:r w:rsidRPr="006E36A7">
        <w:rPr>
          <w:rStyle w:val="cf0"/>
          <w:sz w:val="26"/>
          <w:szCs w:val="26"/>
        </w:rPr>
        <w:t xml:space="preserve">2.4.1.3049-13 </w:t>
      </w:r>
      <w:r w:rsidRPr="006E36A7">
        <w:rPr>
          <w:bCs/>
          <w:sz w:val="26"/>
          <w:szCs w:val="26"/>
        </w:rPr>
        <w:t>«Санитарно-эпидемиологические требования к устройству, содержанию и организации реж</w:t>
      </w:r>
      <w:r w:rsidRPr="006E36A7">
        <w:rPr>
          <w:bCs/>
          <w:sz w:val="26"/>
          <w:szCs w:val="26"/>
        </w:rPr>
        <w:t>и</w:t>
      </w:r>
      <w:r w:rsidRPr="006E36A7">
        <w:rPr>
          <w:bCs/>
          <w:sz w:val="26"/>
          <w:szCs w:val="26"/>
        </w:rPr>
        <w:t>ма работы дошкольных образовательных организаций», утв. постановлением Главного государственного санитарного врача РФ от 15.05.2013 № 26.</w:t>
      </w:r>
    </w:p>
    <w:p w:rsidR="0081377F" w:rsidRPr="006E36A7" w:rsidRDefault="0081377F" w:rsidP="0081377F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Style w:val="cf1"/>
          <w:sz w:val="26"/>
          <w:szCs w:val="26"/>
        </w:rPr>
      </w:pPr>
      <w:r w:rsidRPr="006E36A7">
        <w:rPr>
          <w:rStyle w:val="cf1"/>
          <w:sz w:val="26"/>
          <w:szCs w:val="26"/>
        </w:rPr>
        <w:t xml:space="preserve">Использование личных велосипедов, самокатов, санок в детском саду (без согласия инструктора по физкультуре или воспитателя) запрещается в целях обеспечения безопасности других детей. </w:t>
      </w:r>
    </w:p>
    <w:p w:rsidR="0081377F" w:rsidRPr="006E36A7" w:rsidRDefault="0081377F" w:rsidP="0081377F">
      <w:pPr>
        <w:pStyle w:val="a5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Style w:val="cf1"/>
          <w:sz w:val="26"/>
          <w:szCs w:val="26"/>
        </w:rPr>
      </w:pPr>
      <w:r w:rsidRPr="006E36A7">
        <w:rPr>
          <w:bCs/>
          <w:sz w:val="26"/>
          <w:szCs w:val="26"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81377F" w:rsidRPr="006E36A7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77F" w:rsidRPr="006E36A7" w:rsidRDefault="0081377F" w:rsidP="0081377F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Родительская плата</w:t>
      </w:r>
    </w:p>
    <w:p w:rsidR="0081377F" w:rsidRPr="006E36A7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>8.1. Родители должны своевременно вносить плату за содержание ребенка в п</w:t>
      </w: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рядке, указанном в Договоре: в </w:t>
      </w:r>
      <w:r w:rsidRPr="006E36A7">
        <w:rPr>
          <w:rFonts w:ascii="Times New Roman" w:eastAsia="Times New Roman" w:hAnsi="Times New Roman" w:cs="Times New Roman"/>
          <w:sz w:val="26"/>
          <w:szCs w:val="26"/>
        </w:rPr>
        <w:t>срок до 10 числа текущего месяца.</w:t>
      </w:r>
    </w:p>
    <w:p w:rsidR="0081377F" w:rsidRPr="006E36A7" w:rsidRDefault="0081377F" w:rsidP="00813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По вопросам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оплаты </w:t>
      </w:r>
      <w:r w:rsidRPr="006E36A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обращаться по телефону 8(3012)222545.</w:t>
      </w:r>
    </w:p>
    <w:p w:rsidR="0081377F" w:rsidRPr="006E36A7" w:rsidRDefault="0081377F" w:rsidP="0081377F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77F" w:rsidRPr="006E36A7" w:rsidRDefault="0081377F" w:rsidP="0081377F">
      <w:pPr>
        <w:tabs>
          <w:tab w:val="left" w:pos="567"/>
        </w:tabs>
        <w:spacing w:after="0" w:line="240" w:lineRule="auto"/>
        <w:jc w:val="center"/>
        <w:rPr>
          <w:rStyle w:val="cf1"/>
          <w:rFonts w:ascii="Times New Roman" w:hAnsi="Times New Roman"/>
          <w:b/>
          <w:sz w:val="26"/>
          <w:szCs w:val="26"/>
        </w:rPr>
      </w:pPr>
      <w:r w:rsidRPr="006E36A7">
        <w:rPr>
          <w:rStyle w:val="cf1"/>
          <w:rFonts w:ascii="Times New Roman" w:hAnsi="Times New Roman"/>
          <w:b/>
          <w:sz w:val="26"/>
          <w:szCs w:val="26"/>
        </w:rPr>
        <w:t xml:space="preserve">9. Права </w:t>
      </w:r>
      <w:proofErr w:type="gramStart"/>
      <w:r w:rsidRPr="006E36A7">
        <w:rPr>
          <w:rStyle w:val="cf1"/>
          <w:rFonts w:ascii="Times New Roman" w:hAnsi="Times New Roman"/>
          <w:b/>
          <w:sz w:val="26"/>
          <w:szCs w:val="26"/>
        </w:rPr>
        <w:t>обучающихся</w:t>
      </w:r>
      <w:proofErr w:type="gramEnd"/>
    </w:p>
    <w:p w:rsidR="0081377F" w:rsidRPr="006E36A7" w:rsidRDefault="0081377F" w:rsidP="0081377F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6E36A7">
        <w:rPr>
          <w:bCs/>
          <w:sz w:val="26"/>
          <w:szCs w:val="26"/>
        </w:rPr>
        <w:t xml:space="preserve">Детский сад </w:t>
      </w:r>
      <w:bookmarkStart w:id="1" w:name="YANDEX_26"/>
      <w:bookmarkStart w:id="2" w:name="YANDEX_27"/>
      <w:bookmarkEnd w:id="1"/>
      <w:bookmarkEnd w:id="2"/>
      <w:r w:rsidRPr="006E36A7">
        <w:rPr>
          <w:bCs/>
          <w:sz w:val="26"/>
          <w:szCs w:val="26"/>
        </w:rPr>
        <w:t xml:space="preserve">реализует право </w:t>
      </w:r>
      <w:proofErr w:type="gramStart"/>
      <w:r w:rsidRPr="006E36A7">
        <w:rPr>
          <w:bCs/>
          <w:sz w:val="26"/>
          <w:szCs w:val="26"/>
        </w:rPr>
        <w:t>обучающихся</w:t>
      </w:r>
      <w:proofErr w:type="gramEnd"/>
      <w:r w:rsidRPr="006E36A7">
        <w:rPr>
          <w:bCs/>
          <w:sz w:val="26"/>
          <w:szCs w:val="26"/>
        </w:rPr>
        <w:t xml:space="preserve"> на образование, гарантирова</w:t>
      </w:r>
      <w:r w:rsidRPr="006E36A7">
        <w:rPr>
          <w:bCs/>
          <w:sz w:val="26"/>
          <w:szCs w:val="26"/>
        </w:rPr>
        <w:t>н</w:t>
      </w:r>
      <w:r w:rsidRPr="006E36A7">
        <w:rPr>
          <w:bCs/>
          <w:sz w:val="26"/>
          <w:szCs w:val="26"/>
        </w:rPr>
        <w:t>ное государством.</w:t>
      </w:r>
    </w:p>
    <w:p w:rsidR="0081377F" w:rsidRPr="006E36A7" w:rsidRDefault="0081377F" w:rsidP="0081377F">
      <w:pPr>
        <w:pStyle w:val="a5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Воспитанники</w:t>
      </w:r>
      <w:r w:rsidRPr="006E36A7">
        <w:rPr>
          <w:bCs/>
          <w:sz w:val="26"/>
          <w:szCs w:val="26"/>
        </w:rPr>
        <w:t>, посещающие детский сад, имеют право:</w:t>
      </w:r>
    </w:p>
    <w:p w:rsidR="0081377F" w:rsidRPr="006E36A7" w:rsidRDefault="0081377F" w:rsidP="0081377F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на </w:t>
      </w:r>
      <w:r w:rsidRPr="006E36A7">
        <w:rPr>
          <w:sz w:val="26"/>
          <w:szCs w:val="26"/>
        </w:rPr>
        <w:t>предоставление условий для разностороннего развития с учетом во</w:t>
      </w:r>
      <w:r w:rsidRPr="006E36A7">
        <w:rPr>
          <w:sz w:val="26"/>
          <w:szCs w:val="26"/>
        </w:rPr>
        <w:t>з</w:t>
      </w:r>
      <w:r w:rsidRPr="006E36A7">
        <w:rPr>
          <w:sz w:val="26"/>
          <w:szCs w:val="26"/>
        </w:rPr>
        <w:t xml:space="preserve">растных и индивидуальных особенностей; </w:t>
      </w:r>
    </w:p>
    <w:p w:rsidR="0081377F" w:rsidRPr="006E36A7" w:rsidRDefault="0081377F" w:rsidP="0081377F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получение психолого-педагогической, логопедической, медицинской и с</w:t>
      </w:r>
      <w:r w:rsidRPr="006E36A7">
        <w:rPr>
          <w:sz w:val="26"/>
          <w:szCs w:val="26"/>
        </w:rPr>
        <w:t>о</w:t>
      </w:r>
      <w:r w:rsidRPr="006E36A7">
        <w:rPr>
          <w:sz w:val="26"/>
          <w:szCs w:val="26"/>
        </w:rPr>
        <w:t>циальной помощи;</w:t>
      </w:r>
    </w:p>
    <w:p w:rsidR="0081377F" w:rsidRPr="006E36A7" w:rsidRDefault="0081377F" w:rsidP="0081377F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 xml:space="preserve">в случае необходимости </w:t>
      </w:r>
      <w:proofErr w:type="gramStart"/>
      <w:r w:rsidRPr="006E36A7">
        <w:rPr>
          <w:sz w:val="26"/>
          <w:szCs w:val="26"/>
        </w:rPr>
        <w:t>обучение</w:t>
      </w:r>
      <w:proofErr w:type="gramEnd"/>
      <w:r w:rsidRPr="006E36A7">
        <w:rPr>
          <w:sz w:val="26"/>
          <w:szCs w:val="26"/>
        </w:rPr>
        <w:t xml:space="preserve"> по адаптированной образовательной пр</w:t>
      </w:r>
      <w:r w:rsidRPr="006E36A7">
        <w:rPr>
          <w:sz w:val="26"/>
          <w:szCs w:val="26"/>
        </w:rPr>
        <w:t>о</w:t>
      </w:r>
      <w:r w:rsidRPr="006E36A7">
        <w:rPr>
          <w:sz w:val="26"/>
          <w:szCs w:val="26"/>
        </w:rPr>
        <w:t>грамме дошкольного образования;</w:t>
      </w:r>
    </w:p>
    <w:p w:rsidR="0081377F" w:rsidRPr="006E36A7" w:rsidRDefault="0081377F" w:rsidP="0081377F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перевод для получения дошкольного образования в форме семейного обр</w:t>
      </w:r>
      <w:r w:rsidRPr="006E36A7">
        <w:rPr>
          <w:sz w:val="26"/>
          <w:szCs w:val="26"/>
        </w:rPr>
        <w:t>а</w:t>
      </w:r>
      <w:r w:rsidRPr="006E36A7">
        <w:rPr>
          <w:sz w:val="26"/>
          <w:szCs w:val="26"/>
        </w:rPr>
        <w:t>зования;</w:t>
      </w:r>
    </w:p>
    <w:p w:rsidR="0081377F" w:rsidRPr="006E36A7" w:rsidRDefault="0081377F" w:rsidP="0081377F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1377F" w:rsidRPr="006E36A7" w:rsidRDefault="0081377F" w:rsidP="0081377F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свободное выражение собственных взглядов и убеждений;</w:t>
      </w:r>
    </w:p>
    <w:p w:rsidR="0081377F" w:rsidRPr="006E36A7" w:rsidRDefault="0081377F" w:rsidP="0081377F">
      <w:pPr>
        <w:pStyle w:val="a6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развитие творческих способностей и интересов, включая участие в конку</w:t>
      </w:r>
      <w:r w:rsidRPr="006E36A7">
        <w:rPr>
          <w:sz w:val="26"/>
          <w:szCs w:val="26"/>
        </w:rPr>
        <w:t>р</w:t>
      </w:r>
      <w:r w:rsidRPr="006E36A7">
        <w:rPr>
          <w:sz w:val="26"/>
          <w:szCs w:val="26"/>
        </w:rPr>
        <w:t>сах, смотрах-конкурсах, олимпиадах, выставках, физкультурных и спортивных мероприятиях;</w:t>
      </w:r>
    </w:p>
    <w:p w:rsidR="0081377F" w:rsidRPr="006E36A7" w:rsidRDefault="0081377F" w:rsidP="0081377F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поощрение за успехи в образовательной, творческой, спортивной деятел</w:t>
      </w:r>
      <w:r w:rsidRPr="006E36A7">
        <w:rPr>
          <w:sz w:val="26"/>
          <w:szCs w:val="26"/>
        </w:rPr>
        <w:t>ь</w:t>
      </w:r>
      <w:r w:rsidRPr="006E36A7">
        <w:rPr>
          <w:sz w:val="26"/>
          <w:szCs w:val="26"/>
        </w:rPr>
        <w:t>ности;</w:t>
      </w:r>
    </w:p>
    <w:p w:rsidR="0081377F" w:rsidRPr="006E36A7" w:rsidRDefault="0081377F" w:rsidP="0081377F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бесплатное пользование необходимыми учебными пособиями, средствами обучения и воспитания, предусмотренными реализуемой в детском саду основной образовательной программой дошкольного образования;</w:t>
      </w:r>
    </w:p>
    <w:p w:rsidR="0081377F" w:rsidRPr="006E36A7" w:rsidRDefault="0081377F" w:rsidP="0081377F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lastRenderedPageBreak/>
        <w:t>пользование имеющимися в детском саду объектами культуры и спорта, лечебно-оздоровительной инфраструктурой в установленном порядке;</w:t>
      </w:r>
    </w:p>
    <w:p w:rsidR="0081377F" w:rsidRPr="006E36A7" w:rsidRDefault="0081377F" w:rsidP="0081377F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получение дополнительных образовательных услуг;</w:t>
      </w:r>
    </w:p>
    <w:p w:rsidR="0081377F" w:rsidRPr="006E36A7" w:rsidRDefault="0081377F" w:rsidP="0081377F">
      <w:pPr>
        <w:pStyle w:val="a5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6E36A7">
        <w:rPr>
          <w:sz w:val="26"/>
          <w:szCs w:val="26"/>
        </w:rPr>
        <w:t>получение образования на родном языке из числа языков народов Росси</w:t>
      </w:r>
      <w:r w:rsidRPr="006E36A7">
        <w:rPr>
          <w:sz w:val="26"/>
          <w:szCs w:val="26"/>
        </w:rPr>
        <w:t>й</w:t>
      </w:r>
      <w:r w:rsidRPr="006E36A7">
        <w:rPr>
          <w:sz w:val="26"/>
          <w:szCs w:val="26"/>
        </w:rPr>
        <w:t>ской Федерации, а также право на изучение родного языка из числа языков нар</w:t>
      </w:r>
      <w:r w:rsidRPr="006E36A7">
        <w:rPr>
          <w:sz w:val="26"/>
          <w:szCs w:val="26"/>
        </w:rPr>
        <w:t>о</w:t>
      </w:r>
      <w:r w:rsidRPr="006E36A7">
        <w:rPr>
          <w:sz w:val="26"/>
          <w:szCs w:val="26"/>
        </w:rPr>
        <w:t>дов Российской Федерации, в том числе русского языка как родного языка, в пр</w:t>
      </w:r>
      <w:r w:rsidRPr="006E36A7">
        <w:rPr>
          <w:sz w:val="26"/>
          <w:szCs w:val="26"/>
        </w:rPr>
        <w:t>е</w:t>
      </w:r>
      <w:r w:rsidRPr="006E36A7">
        <w:rPr>
          <w:sz w:val="26"/>
          <w:szCs w:val="26"/>
        </w:rPr>
        <w:t>делах возможностей, предоставляемых системой образования.</w:t>
      </w:r>
    </w:p>
    <w:p w:rsidR="0081377F" w:rsidRPr="006E36A7" w:rsidRDefault="0081377F" w:rsidP="0081377F">
      <w:pPr>
        <w:spacing w:after="0" w:line="240" w:lineRule="auto"/>
        <w:jc w:val="both"/>
        <w:rPr>
          <w:rStyle w:val="cf1"/>
          <w:rFonts w:ascii="Times New Roman" w:hAnsi="Times New Roman"/>
          <w:b/>
          <w:sz w:val="26"/>
          <w:szCs w:val="26"/>
        </w:rPr>
      </w:pPr>
    </w:p>
    <w:p w:rsidR="0081377F" w:rsidRPr="006E36A7" w:rsidRDefault="0081377F" w:rsidP="0081377F">
      <w:pPr>
        <w:spacing w:after="0" w:line="240" w:lineRule="auto"/>
        <w:jc w:val="center"/>
        <w:rPr>
          <w:rStyle w:val="cf1"/>
          <w:rFonts w:ascii="Times New Roman" w:hAnsi="Times New Roman"/>
          <w:b/>
          <w:sz w:val="26"/>
          <w:szCs w:val="26"/>
        </w:rPr>
      </w:pPr>
      <w:r w:rsidRPr="006E36A7">
        <w:rPr>
          <w:rStyle w:val="cf1"/>
          <w:rFonts w:ascii="Times New Roman" w:hAnsi="Times New Roman"/>
          <w:b/>
          <w:sz w:val="26"/>
          <w:szCs w:val="26"/>
        </w:rPr>
        <w:t>10. Поощрение и дисциплинарное воздействие</w:t>
      </w:r>
    </w:p>
    <w:p w:rsidR="0081377F" w:rsidRPr="006E36A7" w:rsidRDefault="0081377F" w:rsidP="0081377F">
      <w:pPr>
        <w:pStyle w:val="a5"/>
        <w:numPr>
          <w:ilvl w:val="0"/>
          <w:numId w:val="25"/>
        </w:numPr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Меры дисциплинарного взыскания к </w:t>
      </w:r>
      <w:proofErr w:type="gramStart"/>
      <w:r w:rsidRPr="006E36A7">
        <w:rPr>
          <w:bCs/>
          <w:sz w:val="26"/>
          <w:szCs w:val="26"/>
        </w:rPr>
        <w:t>обучающимся</w:t>
      </w:r>
      <w:proofErr w:type="gramEnd"/>
      <w:r w:rsidRPr="006E36A7">
        <w:rPr>
          <w:bCs/>
          <w:sz w:val="26"/>
          <w:szCs w:val="26"/>
        </w:rPr>
        <w:t xml:space="preserve"> детского сада не пр</w:t>
      </w:r>
      <w:r w:rsidRPr="006E36A7">
        <w:rPr>
          <w:bCs/>
          <w:sz w:val="26"/>
          <w:szCs w:val="26"/>
        </w:rPr>
        <w:t>и</w:t>
      </w:r>
      <w:r w:rsidRPr="006E36A7">
        <w:rPr>
          <w:bCs/>
          <w:sz w:val="26"/>
          <w:szCs w:val="26"/>
        </w:rPr>
        <w:t>меняются.</w:t>
      </w:r>
    </w:p>
    <w:p w:rsidR="0081377F" w:rsidRPr="006E36A7" w:rsidRDefault="0081377F" w:rsidP="0081377F">
      <w:pPr>
        <w:pStyle w:val="a5"/>
        <w:numPr>
          <w:ilvl w:val="0"/>
          <w:numId w:val="25"/>
        </w:numPr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Применение физического и (или) психического насилия по отношению к </w:t>
      </w:r>
      <w:proofErr w:type="gramStart"/>
      <w:r w:rsidRPr="006E36A7">
        <w:rPr>
          <w:bCs/>
          <w:sz w:val="26"/>
          <w:szCs w:val="26"/>
        </w:rPr>
        <w:t>обучающимся</w:t>
      </w:r>
      <w:proofErr w:type="gramEnd"/>
      <w:r w:rsidRPr="006E36A7">
        <w:rPr>
          <w:bCs/>
          <w:sz w:val="26"/>
          <w:szCs w:val="26"/>
        </w:rPr>
        <w:t xml:space="preserve"> детского сада не допускается.</w:t>
      </w:r>
    </w:p>
    <w:p w:rsidR="0081377F" w:rsidRPr="006E36A7" w:rsidRDefault="0081377F" w:rsidP="0081377F">
      <w:pPr>
        <w:pStyle w:val="a5"/>
        <w:numPr>
          <w:ilvl w:val="0"/>
          <w:numId w:val="25"/>
        </w:numPr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>Дисциплина в детском саду, поддерживается на основе уважения человеч</w:t>
      </w:r>
      <w:r w:rsidRPr="006E36A7">
        <w:rPr>
          <w:bCs/>
          <w:sz w:val="26"/>
          <w:szCs w:val="26"/>
        </w:rPr>
        <w:t>е</w:t>
      </w:r>
      <w:r w:rsidRPr="006E36A7">
        <w:rPr>
          <w:bCs/>
          <w:sz w:val="26"/>
          <w:szCs w:val="26"/>
        </w:rPr>
        <w:t xml:space="preserve">ского достоинства всех участников образовательных отношений. </w:t>
      </w:r>
    </w:p>
    <w:p w:rsidR="0081377F" w:rsidRPr="008A4C86" w:rsidRDefault="0081377F" w:rsidP="0081377F">
      <w:pPr>
        <w:pStyle w:val="a5"/>
        <w:numPr>
          <w:ilvl w:val="0"/>
          <w:numId w:val="25"/>
        </w:numPr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6E36A7">
        <w:rPr>
          <w:bCs/>
          <w:sz w:val="26"/>
          <w:szCs w:val="26"/>
        </w:rPr>
        <w:t xml:space="preserve">Поощрение обучающихся детского сада </w:t>
      </w:r>
      <w:r w:rsidRPr="006E36A7">
        <w:rPr>
          <w:sz w:val="26"/>
          <w:szCs w:val="26"/>
        </w:rPr>
        <w:t>за успехи в образовательной, спо</w:t>
      </w:r>
      <w:r w:rsidRPr="006E36A7">
        <w:rPr>
          <w:sz w:val="26"/>
          <w:szCs w:val="26"/>
        </w:rPr>
        <w:t>р</w:t>
      </w:r>
      <w:r w:rsidRPr="006E36A7">
        <w:rPr>
          <w:sz w:val="26"/>
          <w:szCs w:val="26"/>
        </w:rPr>
        <w:t xml:space="preserve">тивной, творческой деятельности </w:t>
      </w:r>
      <w:r w:rsidRPr="006E36A7">
        <w:rPr>
          <w:bCs/>
          <w:sz w:val="26"/>
          <w:szCs w:val="26"/>
        </w:rPr>
        <w:t xml:space="preserve">проводится по итогам конкурсов, соревнований и других мероприятий </w:t>
      </w:r>
      <w:r>
        <w:rPr>
          <w:bCs/>
          <w:sz w:val="26"/>
          <w:szCs w:val="26"/>
        </w:rPr>
        <w:t xml:space="preserve">согласно положению данных мероприятий </w:t>
      </w:r>
      <w:r w:rsidRPr="006E36A7">
        <w:rPr>
          <w:bCs/>
          <w:sz w:val="26"/>
          <w:szCs w:val="26"/>
        </w:rPr>
        <w:t>в виде вручения грамот, дипломов, благодарственных писем, сертификатов, сладких призов и п</w:t>
      </w:r>
      <w:r w:rsidRPr="006E36A7">
        <w:rPr>
          <w:bCs/>
          <w:sz w:val="26"/>
          <w:szCs w:val="26"/>
        </w:rPr>
        <w:t>о</w:t>
      </w:r>
      <w:r w:rsidRPr="006E36A7">
        <w:rPr>
          <w:bCs/>
          <w:sz w:val="26"/>
          <w:szCs w:val="26"/>
        </w:rPr>
        <w:t>дарков.</w:t>
      </w:r>
    </w:p>
    <w:p w:rsidR="0081377F" w:rsidRPr="006E36A7" w:rsidRDefault="0081377F" w:rsidP="0081377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81377F" w:rsidRDefault="0081377F" w:rsidP="0081377F">
      <w:pPr>
        <w:tabs>
          <w:tab w:val="left" w:pos="709"/>
        </w:tabs>
        <w:spacing w:after="0" w:line="240" w:lineRule="auto"/>
        <w:jc w:val="center"/>
        <w:rPr>
          <w:rStyle w:val="cf1"/>
          <w:rFonts w:ascii="Times New Roman" w:hAnsi="Times New Roman"/>
          <w:b/>
          <w:sz w:val="26"/>
          <w:szCs w:val="26"/>
        </w:rPr>
      </w:pPr>
      <w:r>
        <w:rPr>
          <w:rStyle w:val="cf1"/>
          <w:rFonts w:ascii="Times New Roman" w:hAnsi="Times New Roman"/>
          <w:b/>
          <w:sz w:val="26"/>
          <w:szCs w:val="26"/>
        </w:rPr>
        <w:t xml:space="preserve">11. Правила родительских информационных групп </w:t>
      </w:r>
      <w:r>
        <w:rPr>
          <w:rStyle w:val="cf1"/>
          <w:rFonts w:ascii="Times New Roman" w:hAnsi="Times New Roman"/>
          <w:b/>
          <w:sz w:val="26"/>
          <w:szCs w:val="26"/>
          <w:lang w:val="en-US"/>
        </w:rPr>
        <w:t>Viber</w:t>
      </w:r>
      <w:r w:rsidRPr="00EF3970">
        <w:rPr>
          <w:rStyle w:val="cf1"/>
          <w:rFonts w:ascii="Times New Roman" w:hAnsi="Times New Roman"/>
          <w:b/>
          <w:sz w:val="26"/>
          <w:szCs w:val="26"/>
        </w:rPr>
        <w:t xml:space="preserve"> </w:t>
      </w:r>
      <w:r>
        <w:rPr>
          <w:rStyle w:val="cf1"/>
          <w:rFonts w:ascii="Times New Roman" w:hAnsi="Times New Roman"/>
          <w:b/>
          <w:sz w:val="26"/>
          <w:szCs w:val="26"/>
        </w:rPr>
        <w:t>и других чатов</w:t>
      </w:r>
    </w:p>
    <w:p w:rsidR="0081377F" w:rsidRPr="008A4C86" w:rsidRDefault="0081377F" w:rsidP="008137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cf1"/>
          <w:rFonts w:ascii="Times New Roman" w:hAnsi="Times New Roman"/>
          <w:sz w:val="26"/>
          <w:szCs w:val="26"/>
        </w:rPr>
        <w:t xml:space="preserve"> </w:t>
      </w:r>
      <w:r w:rsidRPr="008A4C86">
        <w:rPr>
          <w:rStyle w:val="cf1"/>
          <w:rFonts w:ascii="Times New Roman" w:hAnsi="Times New Roman"/>
          <w:sz w:val="26"/>
          <w:szCs w:val="26"/>
        </w:rPr>
        <w:t>11.</w:t>
      </w:r>
      <w:r>
        <w:rPr>
          <w:rStyle w:val="cf1"/>
          <w:rFonts w:ascii="Times New Roman" w:hAnsi="Times New Roman"/>
          <w:sz w:val="26"/>
          <w:szCs w:val="26"/>
        </w:rPr>
        <w:t>1.</w:t>
      </w:r>
      <w:r w:rsidRPr="008A4C86">
        <w:rPr>
          <w:rStyle w:val="cf1"/>
          <w:rFonts w:ascii="Times New Roman" w:hAnsi="Times New Roman"/>
          <w:b/>
          <w:sz w:val="26"/>
          <w:szCs w:val="26"/>
        </w:rPr>
        <w:t xml:space="preserve"> 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>Чат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педагогов ДОУ с родителями –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создаются для удобства родителей воспитанников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несут ТОЛЬКО информативный характер, 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он не предназначен для 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коммуникации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споров родителей между собой и с воспитателем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81377F" w:rsidRDefault="0081377F" w:rsidP="008137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11.2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Время работы информационных чатов с родителями строго нормировано -  и работают они, как и учреждение, строго по определенному </w:t>
      </w:r>
      <w:r w:rsidRPr="008A4C86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графику</w:t>
      </w:r>
      <w:r w:rsidRPr="008A4C86">
        <w:rPr>
          <w:rFonts w:ascii="Times New Roman" w:hAnsi="Times New Roman" w:cs="Times New Roman"/>
          <w:sz w:val="26"/>
          <w:szCs w:val="26"/>
          <w:shd w:val="clear" w:color="auto" w:fill="FFFFFF"/>
        </w:rPr>
        <w:t>: с 7.00 до 19.00, суббота, воскресенье – выходные дни.</w:t>
      </w:r>
    </w:p>
    <w:p w:rsidR="0081377F" w:rsidRDefault="0081377F" w:rsidP="0081377F">
      <w:pPr>
        <w:tabs>
          <w:tab w:val="left" w:pos="709"/>
        </w:tabs>
        <w:spacing w:after="0" w:line="240" w:lineRule="auto"/>
        <w:jc w:val="both"/>
        <w:rPr>
          <w:rStyle w:val="cf1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11.3. </w:t>
      </w:r>
      <w:r w:rsidRPr="00EF3970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Воспитатель пишет в группу три раза в день. Утром то, что родители дол</w:t>
      </w:r>
      <w:r w:rsidRPr="00EF3970">
        <w:rPr>
          <w:rFonts w:ascii="Times New Roman" w:hAnsi="Times New Roman" w:cs="Times New Roman"/>
          <w:sz w:val="26"/>
          <w:szCs w:val="26"/>
          <w:shd w:val="clear" w:color="auto" w:fill="FFFFFF"/>
        </w:rPr>
        <w:t>ж</w:t>
      </w:r>
      <w:r w:rsidRPr="00EF3970">
        <w:rPr>
          <w:rFonts w:ascii="Times New Roman" w:hAnsi="Times New Roman" w:cs="Times New Roman"/>
          <w:sz w:val="26"/>
          <w:szCs w:val="26"/>
          <w:shd w:val="clear" w:color="auto" w:fill="FFFFFF"/>
        </w:rPr>
        <w:t>ны знать сегодня. Днем – ответы на вопросы и комментарии. Вечером – итоги дня.</w:t>
      </w:r>
    </w:p>
    <w:p w:rsidR="0081377F" w:rsidRPr="00EF3970" w:rsidRDefault="0081377F" w:rsidP="0081377F">
      <w:pPr>
        <w:tabs>
          <w:tab w:val="left" w:pos="709"/>
        </w:tabs>
        <w:spacing w:after="0" w:line="240" w:lineRule="auto"/>
        <w:jc w:val="both"/>
        <w:rPr>
          <w:rStyle w:val="cf1"/>
          <w:rFonts w:ascii="Times New Roman" w:hAnsi="Times New Roman"/>
          <w:sz w:val="26"/>
          <w:szCs w:val="26"/>
        </w:rPr>
      </w:pPr>
      <w:r w:rsidRPr="00EF3970"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11.4</w:t>
      </w:r>
      <w:r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.</w:t>
      </w:r>
      <w:r w:rsidRPr="00EF3970"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И родители воспитанников, и педагоги ДОУ обязаны соблюдать</w:t>
      </w:r>
      <w:r w:rsidRPr="00EF3970"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 xml:space="preserve"> вежл</w:t>
      </w:r>
      <w:r w:rsidRPr="00EF3970"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и</w:t>
      </w:r>
      <w:r w:rsidRPr="00EF3970"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вость в общении</w:t>
      </w:r>
      <w:r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 xml:space="preserve">, исключить использование </w:t>
      </w:r>
      <w:proofErr w:type="spellStart"/>
      <w:r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смайлов</w:t>
      </w:r>
      <w:proofErr w:type="spellEnd"/>
      <w:r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, изображений различного характера в информационных группах и чатах</w:t>
      </w:r>
      <w:r w:rsidRPr="00EF3970">
        <w:rPr>
          <w:rFonts w:ascii="Times New Roman" w:hAnsi="Times New Roman" w:cs="Times New Roman"/>
          <w:bCs/>
          <w:spacing w:val="3"/>
          <w:sz w:val="26"/>
          <w:szCs w:val="26"/>
          <w:shd w:val="clear" w:color="auto" w:fill="FFFFFF"/>
        </w:rPr>
        <w:t>.</w:t>
      </w:r>
      <w:r w:rsidRPr="00EF3970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 </w:t>
      </w:r>
    </w:p>
    <w:p w:rsidR="0081377F" w:rsidRDefault="0081377F" w:rsidP="0081377F">
      <w:pPr>
        <w:tabs>
          <w:tab w:val="left" w:pos="709"/>
        </w:tabs>
        <w:spacing w:after="0" w:line="240" w:lineRule="auto"/>
        <w:rPr>
          <w:rStyle w:val="cf1"/>
          <w:rFonts w:ascii="Times New Roman" w:hAnsi="Times New Roman"/>
          <w:b/>
          <w:sz w:val="26"/>
          <w:szCs w:val="26"/>
        </w:rPr>
      </w:pPr>
    </w:p>
    <w:p w:rsidR="0081377F" w:rsidRPr="006E36A7" w:rsidRDefault="0081377F" w:rsidP="0081377F">
      <w:pPr>
        <w:tabs>
          <w:tab w:val="left" w:pos="709"/>
        </w:tabs>
        <w:spacing w:after="0" w:line="240" w:lineRule="auto"/>
        <w:jc w:val="center"/>
        <w:rPr>
          <w:rStyle w:val="cf1"/>
          <w:rFonts w:ascii="Times New Roman" w:hAnsi="Times New Roman"/>
          <w:b/>
          <w:sz w:val="26"/>
          <w:szCs w:val="26"/>
        </w:rPr>
      </w:pPr>
      <w:r>
        <w:rPr>
          <w:rStyle w:val="cf1"/>
          <w:rFonts w:ascii="Times New Roman" w:hAnsi="Times New Roman"/>
          <w:b/>
          <w:sz w:val="26"/>
          <w:szCs w:val="26"/>
        </w:rPr>
        <w:t>12</w:t>
      </w:r>
      <w:r w:rsidRPr="006E36A7">
        <w:rPr>
          <w:rStyle w:val="cf1"/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81377F" w:rsidRPr="00200546" w:rsidRDefault="0081377F" w:rsidP="008137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12.1.</w:t>
      </w:r>
      <w:r w:rsidRPr="00200546">
        <w:rPr>
          <w:rFonts w:ascii="Times New Roman" w:hAnsi="Times New Roman" w:cs="Times New Roman"/>
          <w:sz w:val="26"/>
          <w:szCs w:val="26"/>
        </w:rPr>
        <w:t xml:space="preserve">Педагоги, специалисты, администрация </w:t>
      </w:r>
      <w:r w:rsidRPr="00200546">
        <w:rPr>
          <w:rFonts w:ascii="Times New Roman" w:hAnsi="Times New Roman" w:cs="Times New Roman"/>
          <w:bCs/>
          <w:sz w:val="26"/>
          <w:szCs w:val="26"/>
        </w:rPr>
        <w:t xml:space="preserve">детского сада </w:t>
      </w:r>
      <w:r w:rsidRPr="00200546">
        <w:rPr>
          <w:rFonts w:ascii="Times New Roman" w:hAnsi="Times New Roman" w:cs="Times New Roman"/>
          <w:sz w:val="26"/>
          <w:szCs w:val="26"/>
        </w:rPr>
        <w:t xml:space="preserve">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81377F" w:rsidRPr="00200546" w:rsidRDefault="0081377F" w:rsidP="0081377F">
      <w:pPr>
        <w:shd w:val="clear" w:color="auto" w:fill="FFFFFF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12.2.</w:t>
      </w:r>
      <w:r w:rsidRPr="00200546">
        <w:rPr>
          <w:rFonts w:ascii="Times New Roman" w:hAnsi="Times New Roman" w:cs="Times New Roman"/>
          <w:sz w:val="26"/>
          <w:szCs w:val="26"/>
        </w:rPr>
        <w:t>К работникам дошкольного образовательного учреждения, независимо от их возраста, необходимо обращаться на Вы, по имени и отчеству.</w:t>
      </w:r>
    </w:p>
    <w:p w:rsidR="0081377F" w:rsidRDefault="0081377F" w:rsidP="008137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00546">
        <w:rPr>
          <w:rFonts w:ascii="Times New Roman" w:hAnsi="Times New Roman" w:cs="Times New Roman"/>
          <w:sz w:val="26"/>
          <w:szCs w:val="26"/>
        </w:rPr>
        <w:t>12.3.По вопросам, касающимся развития и воспитания ребенка, родители (зако</w:t>
      </w:r>
      <w:r w:rsidRPr="00200546">
        <w:rPr>
          <w:rFonts w:ascii="Times New Roman" w:hAnsi="Times New Roman" w:cs="Times New Roman"/>
          <w:sz w:val="26"/>
          <w:szCs w:val="26"/>
        </w:rPr>
        <w:t>н</w:t>
      </w:r>
      <w:r w:rsidRPr="00200546">
        <w:rPr>
          <w:rFonts w:ascii="Times New Roman" w:hAnsi="Times New Roman" w:cs="Times New Roman"/>
          <w:sz w:val="26"/>
          <w:szCs w:val="26"/>
        </w:rPr>
        <w:t xml:space="preserve">ные представители) </w:t>
      </w:r>
      <w:proofErr w:type="gramStart"/>
      <w:r w:rsidRPr="0020054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00546">
        <w:rPr>
          <w:rFonts w:ascii="Times New Roman" w:hAnsi="Times New Roman" w:cs="Times New Roman"/>
          <w:sz w:val="26"/>
          <w:szCs w:val="26"/>
        </w:rPr>
        <w:t xml:space="preserve"> могут обратиться за консультацией к педагогам и специалистам </w:t>
      </w:r>
      <w:r w:rsidRPr="00200546">
        <w:rPr>
          <w:rFonts w:ascii="Times New Roman" w:hAnsi="Times New Roman" w:cs="Times New Roman"/>
          <w:bCs/>
          <w:sz w:val="26"/>
          <w:szCs w:val="26"/>
        </w:rPr>
        <w:t xml:space="preserve">детского сада </w:t>
      </w:r>
      <w:r w:rsidRPr="00200546">
        <w:rPr>
          <w:rFonts w:ascii="Times New Roman" w:hAnsi="Times New Roman" w:cs="Times New Roman"/>
          <w:sz w:val="26"/>
          <w:szCs w:val="26"/>
        </w:rPr>
        <w:t xml:space="preserve">в специально отведенное на это время. </w:t>
      </w:r>
    </w:p>
    <w:p w:rsidR="0081377F" w:rsidRPr="0055633E" w:rsidRDefault="0081377F" w:rsidP="008137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12.4.</w:t>
      </w:r>
      <w:r w:rsidRPr="0055633E">
        <w:rPr>
          <w:rFonts w:ascii="Times New Roman" w:hAnsi="Times New Roman" w:cs="Times New Roman"/>
          <w:sz w:val="26"/>
          <w:szCs w:val="26"/>
        </w:rPr>
        <w:t>Воспитатели готовы беседовать с Вами о ребенке утром до 8.00 и вечером после 17.00. В другое время воспитатель обязан работать с группой детей и отвл</w:t>
      </w:r>
      <w:r w:rsidRPr="0055633E">
        <w:rPr>
          <w:rFonts w:ascii="Times New Roman" w:hAnsi="Times New Roman" w:cs="Times New Roman"/>
          <w:sz w:val="26"/>
          <w:szCs w:val="26"/>
        </w:rPr>
        <w:t>е</w:t>
      </w:r>
      <w:r w:rsidRPr="0055633E">
        <w:rPr>
          <w:rFonts w:ascii="Times New Roman" w:hAnsi="Times New Roman" w:cs="Times New Roman"/>
          <w:sz w:val="26"/>
          <w:szCs w:val="26"/>
        </w:rPr>
        <w:t>кать его нежелательно.</w:t>
      </w:r>
    </w:p>
    <w:p w:rsidR="0081377F" w:rsidRPr="0055633E" w:rsidRDefault="0081377F" w:rsidP="0081377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12.5.</w:t>
      </w:r>
      <w:r w:rsidRPr="0055633E">
        <w:rPr>
          <w:rFonts w:ascii="Times New Roman" w:hAnsi="Times New Roman" w:cs="Times New Roman"/>
          <w:sz w:val="26"/>
          <w:szCs w:val="26"/>
        </w:rPr>
        <w:t xml:space="preserve">Все спорные и конфликтные ситуации разрешаются только в отсутствии </w:t>
      </w:r>
      <w:proofErr w:type="gramStart"/>
      <w:r w:rsidRPr="0055633E">
        <w:rPr>
          <w:rFonts w:ascii="Times New Roman" w:hAnsi="Times New Roman" w:cs="Times New Roman"/>
          <w:sz w:val="26"/>
          <w:szCs w:val="26"/>
        </w:rPr>
        <w:t>об</w:t>
      </w:r>
      <w:r w:rsidRPr="0055633E">
        <w:rPr>
          <w:rFonts w:ascii="Times New Roman" w:hAnsi="Times New Roman" w:cs="Times New Roman"/>
          <w:sz w:val="26"/>
          <w:szCs w:val="26"/>
        </w:rPr>
        <w:t>у</w:t>
      </w:r>
      <w:r w:rsidRPr="0055633E">
        <w:rPr>
          <w:rFonts w:ascii="Times New Roman" w:hAnsi="Times New Roman" w:cs="Times New Roman"/>
          <w:sz w:val="26"/>
          <w:szCs w:val="26"/>
        </w:rPr>
        <w:t>чающихся</w:t>
      </w:r>
      <w:proofErr w:type="gramEnd"/>
      <w:r w:rsidRPr="0055633E">
        <w:rPr>
          <w:rFonts w:ascii="Times New Roman" w:hAnsi="Times New Roman" w:cs="Times New Roman"/>
          <w:sz w:val="26"/>
          <w:szCs w:val="26"/>
        </w:rPr>
        <w:t>.</w:t>
      </w:r>
    </w:p>
    <w:p w:rsidR="0081377F" w:rsidRPr="0055633E" w:rsidRDefault="0081377F" w:rsidP="008137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633E">
        <w:rPr>
          <w:rFonts w:ascii="Times New Roman" w:hAnsi="Times New Roman" w:cs="Times New Roman"/>
          <w:sz w:val="26"/>
          <w:szCs w:val="26"/>
        </w:rPr>
        <w:t xml:space="preserve">12.6.Родители (законные представители) обучающихся обязаны присутствовать на родительских собраниях группы, которую посещает их ребенок, и на общих родительских собраниях </w:t>
      </w:r>
      <w:r w:rsidRPr="0055633E">
        <w:rPr>
          <w:rFonts w:ascii="Times New Roman" w:hAnsi="Times New Roman" w:cs="Times New Roman"/>
          <w:bCs/>
          <w:sz w:val="26"/>
          <w:szCs w:val="26"/>
        </w:rPr>
        <w:t>детского сада</w:t>
      </w:r>
      <w:r w:rsidRPr="0055633E">
        <w:rPr>
          <w:rFonts w:ascii="Times New Roman" w:hAnsi="Times New Roman" w:cs="Times New Roman"/>
          <w:sz w:val="26"/>
          <w:szCs w:val="26"/>
        </w:rPr>
        <w:t>, а также активно участвовать в воспит</w:t>
      </w:r>
      <w:r w:rsidRPr="0055633E">
        <w:rPr>
          <w:rFonts w:ascii="Times New Roman" w:hAnsi="Times New Roman" w:cs="Times New Roman"/>
          <w:sz w:val="26"/>
          <w:szCs w:val="26"/>
        </w:rPr>
        <w:t>а</w:t>
      </w:r>
      <w:r w:rsidRPr="0055633E">
        <w:rPr>
          <w:rFonts w:ascii="Times New Roman" w:hAnsi="Times New Roman" w:cs="Times New Roman"/>
          <w:sz w:val="26"/>
          <w:szCs w:val="26"/>
        </w:rPr>
        <w:t>тельно-образовательном процессе, совместных с детьми мероприятиях.</w:t>
      </w:r>
    </w:p>
    <w:p w:rsidR="0081377F" w:rsidRPr="006E36A7" w:rsidRDefault="0081377F" w:rsidP="0081377F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12.7.</w:t>
      </w:r>
      <w:r w:rsidRPr="006E36A7">
        <w:rPr>
          <w:sz w:val="26"/>
          <w:szCs w:val="26"/>
        </w:rPr>
        <w:t>Если Вы не удовлетворены или не согласны с тем, как организована жизнь детей в группе, обратитесь к заведующему.</w:t>
      </w:r>
    </w:p>
    <w:p w:rsidR="0081377F" w:rsidRDefault="0081377F" w:rsidP="00813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377F" w:rsidRDefault="0081377F" w:rsidP="00813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377F" w:rsidRDefault="0081377F" w:rsidP="00813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377F" w:rsidRDefault="0081377F" w:rsidP="0081377F">
      <w:r>
        <w:rPr>
          <w:rFonts w:ascii="Arial" w:hAnsi="Arial" w:cs="Arial"/>
          <w:color w:val="2B2B2B"/>
          <w:shd w:val="clear" w:color="auto" w:fill="FFFFFF"/>
        </w:rPr>
        <w:t>СанПиН 2.4.1.3049–13, СанПиН 2.3.2.1940–05</w:t>
      </w:r>
    </w:p>
    <w:p w:rsidR="0081377F" w:rsidRPr="006E36A7" w:rsidRDefault="0081377F" w:rsidP="008137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E48" w:rsidRPr="006E36A7" w:rsidRDefault="00FD7E48" w:rsidP="008137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Орсоева Наталья Игнатьевна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04.03.2021 по 04.03.2022</w:t>
            </w:r>
          </w:p>
        </w:tc>
      </w:tr>
    </w:tbl>
    <w:sectPr xmlns:w="http://schemas.openxmlformats.org/wordprocessingml/2006/main" xmlns:r="http://schemas.openxmlformats.org/officeDocument/2006/relationships" w:rsidR="00FD7E48" w:rsidRPr="006E36A7" w:rsidSect="00E32DC0">
      <w:headerReference w:type="default" r:id="rId10"/>
      <w:pgSz w:w="11906" w:h="16838"/>
      <w:pgMar w:top="1134" w:right="991" w:bottom="568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46" w:rsidRDefault="007B2146" w:rsidP="00441CFC">
      <w:pPr>
        <w:spacing w:after="0" w:line="240" w:lineRule="auto"/>
      </w:pPr>
      <w:r>
        <w:separator/>
      </w:r>
    </w:p>
  </w:endnote>
  <w:endnote w:type="continuationSeparator" w:id="0">
    <w:p w:rsidR="007B2146" w:rsidRDefault="007B2146" w:rsidP="004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46" w:rsidRDefault="007B2146" w:rsidP="00441CFC">
      <w:pPr>
        <w:spacing w:after="0" w:line="240" w:lineRule="auto"/>
      </w:pPr>
      <w:r>
        <w:separator/>
      </w:r>
    </w:p>
  </w:footnote>
  <w:footnote w:type="continuationSeparator" w:id="0">
    <w:p w:rsidR="007B2146" w:rsidRDefault="007B2146" w:rsidP="0044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2502"/>
    </w:sdtPr>
    <w:sdtEndPr/>
    <w:sdtContent>
      <w:p w:rsidR="003350B7" w:rsidRDefault="0038293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96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350B7" w:rsidRDefault="003350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97">
    <w:multiLevelType w:val="hybridMultilevel"/>
    <w:lvl w:ilvl="0" w:tplc="12690924">
      <w:start w:val="1"/>
      <w:numFmt w:val="decimal"/>
      <w:lvlText w:val="%1."/>
      <w:lvlJc w:val="left"/>
      <w:pPr>
        <w:ind w:left="720" w:hanging="360"/>
      </w:pPr>
    </w:lvl>
    <w:lvl w:ilvl="1" w:tplc="12690924" w:tentative="1">
      <w:start w:val="1"/>
      <w:numFmt w:val="lowerLetter"/>
      <w:lvlText w:val="%2."/>
      <w:lvlJc w:val="left"/>
      <w:pPr>
        <w:ind w:left="1440" w:hanging="360"/>
      </w:pPr>
    </w:lvl>
    <w:lvl w:ilvl="2" w:tplc="12690924" w:tentative="1">
      <w:start w:val="1"/>
      <w:numFmt w:val="lowerRoman"/>
      <w:lvlText w:val="%3."/>
      <w:lvlJc w:val="right"/>
      <w:pPr>
        <w:ind w:left="2160" w:hanging="180"/>
      </w:pPr>
    </w:lvl>
    <w:lvl w:ilvl="3" w:tplc="12690924" w:tentative="1">
      <w:start w:val="1"/>
      <w:numFmt w:val="decimal"/>
      <w:lvlText w:val="%4."/>
      <w:lvlJc w:val="left"/>
      <w:pPr>
        <w:ind w:left="2880" w:hanging="360"/>
      </w:pPr>
    </w:lvl>
    <w:lvl w:ilvl="4" w:tplc="12690924" w:tentative="1">
      <w:start w:val="1"/>
      <w:numFmt w:val="lowerLetter"/>
      <w:lvlText w:val="%5."/>
      <w:lvlJc w:val="left"/>
      <w:pPr>
        <w:ind w:left="3600" w:hanging="360"/>
      </w:pPr>
    </w:lvl>
    <w:lvl w:ilvl="5" w:tplc="12690924" w:tentative="1">
      <w:start w:val="1"/>
      <w:numFmt w:val="lowerRoman"/>
      <w:lvlText w:val="%6."/>
      <w:lvlJc w:val="right"/>
      <w:pPr>
        <w:ind w:left="4320" w:hanging="180"/>
      </w:pPr>
    </w:lvl>
    <w:lvl w:ilvl="6" w:tplc="12690924" w:tentative="1">
      <w:start w:val="1"/>
      <w:numFmt w:val="decimal"/>
      <w:lvlText w:val="%7."/>
      <w:lvlJc w:val="left"/>
      <w:pPr>
        <w:ind w:left="5040" w:hanging="360"/>
      </w:pPr>
    </w:lvl>
    <w:lvl w:ilvl="7" w:tplc="12690924" w:tentative="1">
      <w:start w:val="1"/>
      <w:numFmt w:val="lowerLetter"/>
      <w:lvlText w:val="%8."/>
      <w:lvlJc w:val="left"/>
      <w:pPr>
        <w:ind w:left="5760" w:hanging="360"/>
      </w:pPr>
    </w:lvl>
    <w:lvl w:ilvl="8" w:tplc="12690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6">
    <w:multiLevelType w:val="hybridMultilevel"/>
    <w:lvl w:ilvl="0" w:tplc="845937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B905B2"/>
    <w:multiLevelType w:val="hybridMultilevel"/>
    <w:tmpl w:val="0B9A6EBE"/>
    <w:lvl w:ilvl="0" w:tplc="4A68C7F8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1E4"/>
    <w:multiLevelType w:val="multilevel"/>
    <w:tmpl w:val="5576EA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E28A0"/>
    <w:multiLevelType w:val="hybridMultilevel"/>
    <w:tmpl w:val="766EF79A"/>
    <w:lvl w:ilvl="0" w:tplc="506EFD6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8152A"/>
    <w:multiLevelType w:val="multilevel"/>
    <w:tmpl w:val="337EC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73219"/>
    <w:multiLevelType w:val="hybridMultilevel"/>
    <w:tmpl w:val="D10E8E02"/>
    <w:lvl w:ilvl="0" w:tplc="4F143BD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240B2"/>
    <w:multiLevelType w:val="multilevel"/>
    <w:tmpl w:val="6CAEC5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C320D"/>
    <w:multiLevelType w:val="hybridMultilevel"/>
    <w:tmpl w:val="B61E5068"/>
    <w:lvl w:ilvl="0" w:tplc="F1B426C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BD5EEA"/>
    <w:multiLevelType w:val="multilevel"/>
    <w:tmpl w:val="337ECB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B1D84"/>
    <w:multiLevelType w:val="hybridMultilevel"/>
    <w:tmpl w:val="0FD4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75DE0"/>
    <w:multiLevelType w:val="hybridMultilevel"/>
    <w:tmpl w:val="48C06474"/>
    <w:lvl w:ilvl="0" w:tplc="39EA1ABE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B4EAC"/>
    <w:multiLevelType w:val="multilevel"/>
    <w:tmpl w:val="D6564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34017"/>
    <w:multiLevelType w:val="hybridMultilevel"/>
    <w:tmpl w:val="CEBC7728"/>
    <w:lvl w:ilvl="0" w:tplc="6B3EA53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00079"/>
    <w:multiLevelType w:val="multilevel"/>
    <w:tmpl w:val="7EE487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64735"/>
    <w:multiLevelType w:val="multilevel"/>
    <w:tmpl w:val="337ECB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0E659C"/>
    <w:multiLevelType w:val="multilevel"/>
    <w:tmpl w:val="9C90EC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692A9D"/>
    <w:multiLevelType w:val="multilevel"/>
    <w:tmpl w:val="09B49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7153F6"/>
    <w:multiLevelType w:val="hybridMultilevel"/>
    <w:tmpl w:val="1088AEEE"/>
    <w:lvl w:ilvl="0" w:tplc="681A0E4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C515D7"/>
    <w:multiLevelType w:val="hybridMultilevel"/>
    <w:tmpl w:val="696E06CC"/>
    <w:lvl w:ilvl="0" w:tplc="4A68C7F8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8E4FE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51F0F"/>
    <w:multiLevelType w:val="hybridMultilevel"/>
    <w:tmpl w:val="5B5EA802"/>
    <w:lvl w:ilvl="0" w:tplc="D466FF7E">
      <w:start w:val="1"/>
      <w:numFmt w:val="decimal"/>
      <w:lvlText w:val="3.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514873E9"/>
    <w:multiLevelType w:val="hybridMultilevel"/>
    <w:tmpl w:val="258A6DFA"/>
    <w:lvl w:ilvl="0" w:tplc="227C37D8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C0DAB"/>
    <w:multiLevelType w:val="multilevel"/>
    <w:tmpl w:val="38B01D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1">
    <w:nsid w:val="633F3997"/>
    <w:multiLevelType w:val="hybridMultilevel"/>
    <w:tmpl w:val="29A272F6"/>
    <w:lvl w:ilvl="0" w:tplc="8C984B3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6EEC26F7"/>
    <w:multiLevelType w:val="hybridMultilevel"/>
    <w:tmpl w:val="82CAF1AE"/>
    <w:lvl w:ilvl="0" w:tplc="4EC081EA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9515A4"/>
    <w:multiLevelType w:val="hybridMultilevel"/>
    <w:tmpl w:val="BD3A0DB2"/>
    <w:lvl w:ilvl="0" w:tplc="900C98B0">
      <w:start w:val="7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E66B98"/>
    <w:multiLevelType w:val="multilevel"/>
    <w:tmpl w:val="43822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14"/>
  </w:num>
  <w:num w:numId="8">
    <w:abstractNumId w:val="5"/>
  </w:num>
  <w:num w:numId="9">
    <w:abstractNumId w:val="22"/>
  </w:num>
  <w:num w:numId="10">
    <w:abstractNumId w:val="20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  <w:num w:numId="15">
    <w:abstractNumId w:val="18"/>
  </w:num>
  <w:num w:numId="16">
    <w:abstractNumId w:val="21"/>
  </w:num>
  <w:num w:numId="17">
    <w:abstractNumId w:val="11"/>
  </w:num>
  <w:num w:numId="18">
    <w:abstractNumId w:val="6"/>
  </w:num>
  <w:num w:numId="19">
    <w:abstractNumId w:val="24"/>
  </w:num>
  <w:num w:numId="20">
    <w:abstractNumId w:val="19"/>
  </w:num>
  <w:num w:numId="21">
    <w:abstractNumId w:val="4"/>
  </w:num>
  <w:num w:numId="22">
    <w:abstractNumId w:val="0"/>
  </w:num>
  <w:num w:numId="23">
    <w:abstractNumId w:val="9"/>
  </w:num>
  <w:num w:numId="24">
    <w:abstractNumId w:val="17"/>
  </w:num>
  <w:num w:numId="25">
    <w:abstractNumId w:val="16"/>
  </w:num>
  <w:num w:numId="26">
    <w:abstractNumId w:val="23"/>
  </w:num>
  <w:num w:numId="2696">
    <w:abstractNumId w:val="2696"/>
  </w:num>
  <w:num w:numId="2697">
    <w:abstractNumId w:val="26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A6A"/>
    <w:rsid w:val="000007FE"/>
    <w:rsid w:val="00005302"/>
    <w:rsid w:val="00057D0E"/>
    <w:rsid w:val="0006156A"/>
    <w:rsid w:val="00063F10"/>
    <w:rsid w:val="000673CD"/>
    <w:rsid w:val="000A0D26"/>
    <w:rsid w:val="000A73BF"/>
    <w:rsid w:val="000D029E"/>
    <w:rsid w:val="000D04AB"/>
    <w:rsid w:val="000D5402"/>
    <w:rsid w:val="000E1694"/>
    <w:rsid w:val="00110C69"/>
    <w:rsid w:val="0015361D"/>
    <w:rsid w:val="00173E98"/>
    <w:rsid w:val="0018363F"/>
    <w:rsid w:val="001A0138"/>
    <w:rsid w:val="001B4D3F"/>
    <w:rsid w:val="001C1879"/>
    <w:rsid w:val="001C43F3"/>
    <w:rsid w:val="001C76C5"/>
    <w:rsid w:val="001E5EDB"/>
    <w:rsid w:val="00201165"/>
    <w:rsid w:val="00204D30"/>
    <w:rsid w:val="002115FB"/>
    <w:rsid w:val="00211A17"/>
    <w:rsid w:val="0022189D"/>
    <w:rsid w:val="002570C8"/>
    <w:rsid w:val="00275757"/>
    <w:rsid w:val="00284B7A"/>
    <w:rsid w:val="002A6AB9"/>
    <w:rsid w:val="002D0164"/>
    <w:rsid w:val="00301265"/>
    <w:rsid w:val="00303EE8"/>
    <w:rsid w:val="00322AE4"/>
    <w:rsid w:val="003350B7"/>
    <w:rsid w:val="0034561F"/>
    <w:rsid w:val="00382939"/>
    <w:rsid w:val="00382FA2"/>
    <w:rsid w:val="003A7005"/>
    <w:rsid w:val="003C06EE"/>
    <w:rsid w:val="003C45FD"/>
    <w:rsid w:val="003D3D52"/>
    <w:rsid w:val="003E5D53"/>
    <w:rsid w:val="004003BB"/>
    <w:rsid w:val="0044000E"/>
    <w:rsid w:val="00441CFC"/>
    <w:rsid w:val="0045588D"/>
    <w:rsid w:val="00474711"/>
    <w:rsid w:val="004A548E"/>
    <w:rsid w:val="004B5A6A"/>
    <w:rsid w:val="004C3CC0"/>
    <w:rsid w:val="004F3007"/>
    <w:rsid w:val="004F63AE"/>
    <w:rsid w:val="004F6473"/>
    <w:rsid w:val="00501FDA"/>
    <w:rsid w:val="00512EB4"/>
    <w:rsid w:val="0051474D"/>
    <w:rsid w:val="005208E7"/>
    <w:rsid w:val="00564753"/>
    <w:rsid w:val="00564B08"/>
    <w:rsid w:val="005A3EBA"/>
    <w:rsid w:val="005C430A"/>
    <w:rsid w:val="005E0239"/>
    <w:rsid w:val="005F4AED"/>
    <w:rsid w:val="005F5E7F"/>
    <w:rsid w:val="005F6FC3"/>
    <w:rsid w:val="006359A7"/>
    <w:rsid w:val="0064225E"/>
    <w:rsid w:val="00653C9B"/>
    <w:rsid w:val="00665BFC"/>
    <w:rsid w:val="00690A62"/>
    <w:rsid w:val="00694ABA"/>
    <w:rsid w:val="006B27BE"/>
    <w:rsid w:val="006D0BC3"/>
    <w:rsid w:val="006D3126"/>
    <w:rsid w:val="006E1064"/>
    <w:rsid w:val="006E1AE4"/>
    <w:rsid w:val="006E36A7"/>
    <w:rsid w:val="00764845"/>
    <w:rsid w:val="007B2146"/>
    <w:rsid w:val="007F38D5"/>
    <w:rsid w:val="00805EF0"/>
    <w:rsid w:val="0081377F"/>
    <w:rsid w:val="00824DA0"/>
    <w:rsid w:val="008326AF"/>
    <w:rsid w:val="00880DDE"/>
    <w:rsid w:val="00886B0D"/>
    <w:rsid w:val="008A37AD"/>
    <w:rsid w:val="008B0BB4"/>
    <w:rsid w:val="008B438A"/>
    <w:rsid w:val="008C68D5"/>
    <w:rsid w:val="008E57BD"/>
    <w:rsid w:val="008F52FC"/>
    <w:rsid w:val="00924A7D"/>
    <w:rsid w:val="0097296C"/>
    <w:rsid w:val="0098493B"/>
    <w:rsid w:val="009A0C6D"/>
    <w:rsid w:val="009A5484"/>
    <w:rsid w:val="009E1A99"/>
    <w:rsid w:val="009E4126"/>
    <w:rsid w:val="00A212DB"/>
    <w:rsid w:val="00A5230B"/>
    <w:rsid w:val="00A74825"/>
    <w:rsid w:val="00A80AD6"/>
    <w:rsid w:val="00A96C2B"/>
    <w:rsid w:val="00A97A26"/>
    <w:rsid w:val="00AC1779"/>
    <w:rsid w:val="00AD36D5"/>
    <w:rsid w:val="00AD6B4D"/>
    <w:rsid w:val="00AE68DD"/>
    <w:rsid w:val="00B005C9"/>
    <w:rsid w:val="00B03C4C"/>
    <w:rsid w:val="00B169DB"/>
    <w:rsid w:val="00B24DAB"/>
    <w:rsid w:val="00B27D1A"/>
    <w:rsid w:val="00B318F4"/>
    <w:rsid w:val="00B47E02"/>
    <w:rsid w:val="00B7027C"/>
    <w:rsid w:val="00B848D6"/>
    <w:rsid w:val="00B932F5"/>
    <w:rsid w:val="00BA432A"/>
    <w:rsid w:val="00BA582B"/>
    <w:rsid w:val="00BD0D57"/>
    <w:rsid w:val="00BD0EAC"/>
    <w:rsid w:val="00BD4DFA"/>
    <w:rsid w:val="00BE0D1D"/>
    <w:rsid w:val="00BE336F"/>
    <w:rsid w:val="00C124E7"/>
    <w:rsid w:val="00C13A1D"/>
    <w:rsid w:val="00C13C27"/>
    <w:rsid w:val="00C209D1"/>
    <w:rsid w:val="00C26FDD"/>
    <w:rsid w:val="00C30D2E"/>
    <w:rsid w:val="00CB295F"/>
    <w:rsid w:val="00CC2133"/>
    <w:rsid w:val="00CD32F8"/>
    <w:rsid w:val="00D10EC9"/>
    <w:rsid w:val="00D75ED1"/>
    <w:rsid w:val="00D96477"/>
    <w:rsid w:val="00DA3ACD"/>
    <w:rsid w:val="00DB3AB5"/>
    <w:rsid w:val="00DF02FE"/>
    <w:rsid w:val="00E21D17"/>
    <w:rsid w:val="00E313D7"/>
    <w:rsid w:val="00E32DC0"/>
    <w:rsid w:val="00E379BC"/>
    <w:rsid w:val="00EA77B7"/>
    <w:rsid w:val="00EE03A3"/>
    <w:rsid w:val="00EF3428"/>
    <w:rsid w:val="00F00222"/>
    <w:rsid w:val="00F050E6"/>
    <w:rsid w:val="00F3163B"/>
    <w:rsid w:val="00F6694F"/>
    <w:rsid w:val="00F708AA"/>
    <w:rsid w:val="00F72265"/>
    <w:rsid w:val="00F7227D"/>
    <w:rsid w:val="00F95656"/>
    <w:rsid w:val="00F9675E"/>
    <w:rsid w:val="00FA539E"/>
    <w:rsid w:val="00FB48DD"/>
    <w:rsid w:val="00FC7B14"/>
    <w:rsid w:val="00FD7E48"/>
    <w:rsid w:val="00FD7F68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A6A"/>
    <w:rPr>
      <w:b/>
      <w:bCs/>
    </w:rPr>
  </w:style>
  <w:style w:type="paragraph" w:styleId="a5">
    <w:name w:val="List Paragraph"/>
    <w:basedOn w:val="a"/>
    <w:uiPriority w:val="34"/>
    <w:qFormat/>
    <w:rsid w:val="0066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8A37AD"/>
    <w:rPr>
      <w:rFonts w:cs="Times New Roman"/>
    </w:rPr>
  </w:style>
  <w:style w:type="character" w:customStyle="1" w:styleId="fs28">
    <w:name w:val="fs28"/>
    <w:basedOn w:val="a0"/>
    <w:rsid w:val="008A37AD"/>
    <w:rPr>
      <w:rFonts w:cs="Times New Roman"/>
    </w:rPr>
  </w:style>
  <w:style w:type="character" w:customStyle="1" w:styleId="cf0">
    <w:name w:val="cf0"/>
    <w:basedOn w:val="a0"/>
    <w:rsid w:val="00DB3AB5"/>
    <w:rPr>
      <w:rFonts w:cs="Times New Roman"/>
    </w:rPr>
  </w:style>
  <w:style w:type="character" w:customStyle="1" w:styleId="cf1">
    <w:name w:val="cf1"/>
    <w:basedOn w:val="a0"/>
    <w:rsid w:val="00DB3AB5"/>
    <w:rPr>
      <w:rFonts w:cs="Times New Roman"/>
    </w:rPr>
  </w:style>
  <w:style w:type="paragraph" w:styleId="a6">
    <w:name w:val="Title"/>
    <w:basedOn w:val="a"/>
    <w:link w:val="a7"/>
    <w:uiPriority w:val="10"/>
    <w:qFormat/>
    <w:rsid w:val="00DB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DB3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4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1CFC"/>
  </w:style>
  <w:style w:type="paragraph" w:styleId="aa">
    <w:name w:val="footer"/>
    <w:basedOn w:val="a"/>
    <w:link w:val="ab"/>
    <w:uiPriority w:val="99"/>
    <w:semiHidden/>
    <w:unhideWhenUsed/>
    <w:rsid w:val="0044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1CFC"/>
  </w:style>
  <w:style w:type="character" w:styleId="ac">
    <w:name w:val="Hyperlink"/>
    <w:basedOn w:val="a0"/>
    <w:uiPriority w:val="99"/>
    <w:semiHidden/>
    <w:unhideWhenUsed/>
    <w:rsid w:val="00BD0EAC"/>
    <w:rPr>
      <w:color w:val="0000FF"/>
      <w:u w:val="single"/>
    </w:rPr>
  </w:style>
  <w:style w:type="table" w:styleId="ad">
    <w:name w:val="Table Grid"/>
    <w:basedOn w:val="a1"/>
    <w:uiPriority w:val="59"/>
    <w:rsid w:val="0021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7D0E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52986540" Type="http://schemas.openxmlformats.org/officeDocument/2006/relationships/comments" Target="comments.xml"/><Relationship Id="rId609537446" Type="http://schemas.microsoft.com/office/2011/relationships/commentsExtended" Target="commentsExtended.xml"/><Relationship Id="rId1948472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g/LJVwwtxLOov3/2zdDuq4eS6wA=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</SignatureValue>
  <KeyInfo>
    <X509Data>
      <X509Certificate>MIIFtTCCA50CFGmuXN4bNSDagNvjEsKHZo/19nwwMA0GCSqGSIb3DQEBCwUAMIGQ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52986540"/>
            <mdssi:RelationshipReference SourceId="rId609537446"/>
            <mdssi:RelationshipReference SourceId="rId194847245"/>
          </Transform>
          <Transform Algorithm="http://www.w3.org/TR/2001/REC-xml-c14n-20010315"/>
        </Transforms>
        <DigestMethod Algorithm="http://www.w3.org/2000/09/xmldsig#sha1"/>
        <DigestValue>582C5Lcsvye7143NuHVOf0DAMRQ=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Qiz12L16NtJn2aR1j1ARLa0XoCs=</DigestValue>
      </Reference>
      <Reference URI="/word/endnotes.xml?ContentType=application/vnd.openxmlformats-officedocument.wordprocessingml.endnotes+xml">
        <DigestMethod Algorithm="http://www.w3.org/2000/09/xmldsig#sha1"/>
        <DigestValue>x6hSo5vCiZmElATTpseQUB1gq2s=</DigestValue>
      </Reference>
      <Reference URI="/word/fontTable.xml?ContentType=application/vnd.openxmlformats-officedocument.wordprocessingml.fontTable+xml">
        <DigestMethod Algorithm="http://www.w3.org/2000/09/xmldsig#sha1"/>
        <DigestValue>Mo0Arutq/kMh58le/dyvf2pxOU4=</DigestValue>
      </Reference>
      <Reference URI="/word/footnotes.xml?ContentType=application/vnd.openxmlformats-officedocument.wordprocessingml.footnotes+xml">
        <DigestMethod Algorithm="http://www.w3.org/2000/09/xmldsig#sha1"/>
        <DigestValue>5cjfkgCPYjNY3Sb7BU5oOR1im+Y=</DigestValue>
      </Reference>
      <Reference URI="/word/header1.xml?ContentType=application/vnd.openxmlformats-officedocument.wordprocessingml.header+xml">
        <DigestMethod Algorithm="http://www.w3.org/2000/09/xmldsig#sha1"/>
        <DigestValue>tKut12x5WElOkY/LdYj6gW4E3No=</DigestValue>
      </Reference>
      <Reference URI="/word/media/image1.jpeg?ContentType=image/jpeg">
        <DigestMethod Algorithm="http://www.w3.org/2000/09/xmldsig#sha1"/>
        <DigestValue>tYvZ5mFpso4Ml24btXwf0hy2Zr0=</DigestValue>
      </Reference>
      <Reference URI="/word/numbering.xml?ContentType=application/vnd.openxmlformats-officedocument.wordprocessingml.numbering+xml">
        <DigestMethod Algorithm="http://www.w3.org/2000/09/xmldsig#sha1"/>
        <DigestValue>b3tx683qEdHbJRkPc0rsUmTiaAo=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EioF+T0EeUVkfDIk1WRTHIxeJuw=</DigestValue>
      </Reference>
      <Reference URI="/word/styles.xml?ContentType=application/vnd.openxmlformats-officedocument.wordprocessingml.styles+xml">
        <DigestMethod Algorithm="http://www.w3.org/2000/09/xmldsig#sha1"/>
        <DigestValue>shw8S+iwkFd8A+SzYnslW7CKGhY=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DnhvJMXXu2XN2xAOk4SvCnc1Lng=</DigestValue>
      </Reference>
    </Manifest>
    <SignatureProperties>
      <SignatureProperty Id="idSignatureTime" Target="#idPackageSignature">
        <mdssi:SignatureTime>
          <mdssi:Format>YYYY-MM-DDThh:mm:ssTZD</mdssi:Format>
          <mdssi:Value>2021-03-18T04:01:17Z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DAF27-0020-4452-982F-8DCA1442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Det</cp:lastModifiedBy>
  <cp:revision>4</cp:revision>
  <cp:lastPrinted>2019-09-30T01:57:00Z</cp:lastPrinted>
  <dcterms:created xsi:type="dcterms:W3CDTF">2019-09-30T02:31:00Z</dcterms:created>
  <dcterms:modified xsi:type="dcterms:W3CDTF">2019-10-15T02:27:00Z</dcterms:modified>
</cp:coreProperties>
</file>