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AF" w:rsidRDefault="00822804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drawing>
          <wp:inline distT="0" distB="0" distL="0" distR="0">
            <wp:extent cx="6668996" cy="9153525"/>
            <wp:effectExtent l="19050" t="0" r="0" b="0"/>
            <wp:docPr id="1" name="Рисунок 1" descr="C:\Users\воспитатели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и\Downloads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098" cy="91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822804" w:rsidRDefault="00822804" w:rsidP="005A0219">
      <w:pPr>
        <w:widowControl/>
        <w:autoSpaceDE/>
        <w:autoSpaceDN/>
        <w:adjustRightInd/>
        <w:spacing w:after="200" w:line="276" w:lineRule="auto"/>
        <w:ind w:left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BA727F" w:rsidP="005A0219">
      <w:pPr>
        <w:widowControl/>
        <w:autoSpaceDE/>
        <w:autoSpaceDN/>
        <w:adjustRightInd/>
        <w:spacing w:after="200" w:line="276" w:lineRule="auto"/>
        <w:ind w:left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Общее 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</w:t>
      </w:r>
      <w:r w:rsidR="00A10B76">
        <w:rPr>
          <w:rFonts w:eastAsia="Calibri"/>
          <w:sz w:val="28"/>
          <w:szCs w:val="28"/>
          <w:lang w:eastAsia="en-US"/>
        </w:rPr>
        <w:t>о образовательного учреждения 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 w:rsidR="00A10B76">
        <w:rPr>
          <w:rFonts w:eastAsia="Calibri"/>
          <w:sz w:val="28"/>
          <w:szCs w:val="28"/>
          <w:lang w:eastAsia="en-US"/>
        </w:rPr>
        <w:t>58 «Золушка» г. Улан-Удэ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Педагогическом совете муниципального бюджетного дошкольно</w:t>
      </w:r>
      <w:r w:rsidR="001D489A">
        <w:rPr>
          <w:rFonts w:eastAsia="Calibri"/>
          <w:sz w:val="28"/>
          <w:szCs w:val="28"/>
          <w:lang w:eastAsia="en-US"/>
        </w:rPr>
        <w:t xml:space="preserve">го образовательного учреждения </w:t>
      </w:r>
      <w:r w:rsidRPr="007B10AF">
        <w:rPr>
          <w:rFonts w:eastAsia="Calibri"/>
          <w:sz w:val="28"/>
          <w:szCs w:val="28"/>
          <w:lang w:eastAsia="en-US"/>
        </w:rPr>
        <w:t>Де</w:t>
      </w:r>
      <w:r w:rsidR="001D489A">
        <w:rPr>
          <w:rFonts w:eastAsia="Calibri"/>
          <w:sz w:val="28"/>
          <w:szCs w:val="28"/>
          <w:lang w:eastAsia="en-US"/>
        </w:rPr>
        <w:t>тский сад №58 «Золушка» г. Улан-Удэ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</w:t>
      </w:r>
      <w:r w:rsidR="001D489A">
        <w:rPr>
          <w:rFonts w:eastAsia="Calibri"/>
          <w:sz w:val="28"/>
          <w:szCs w:val="28"/>
          <w:lang w:eastAsia="en-US"/>
        </w:rPr>
        <w:t xml:space="preserve">ения родительского комитета </w:t>
      </w:r>
      <w:proofErr w:type="gramStart"/>
      <w:r w:rsidR="001D489A">
        <w:rPr>
          <w:rFonts w:eastAsia="Calibri"/>
          <w:sz w:val="28"/>
          <w:szCs w:val="28"/>
          <w:lang w:eastAsia="en-US"/>
        </w:rPr>
        <w:t>ДО</w:t>
      </w:r>
      <w:proofErr w:type="gramEnd"/>
      <w:r w:rsidR="001D489A">
        <w:rPr>
          <w:rFonts w:eastAsia="Calibri"/>
          <w:sz w:val="28"/>
          <w:szCs w:val="28"/>
          <w:lang w:eastAsia="en-US"/>
        </w:rPr>
        <w:t>.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ДОУ и осваивающих Образовательную программу </w:t>
      </w:r>
      <w:r w:rsidR="00A10B76">
        <w:rPr>
          <w:rFonts w:eastAsia="Calibri"/>
          <w:sz w:val="28"/>
          <w:szCs w:val="28"/>
          <w:lang w:eastAsia="en-US"/>
        </w:rPr>
        <w:t>дошкольного образования МБДОУ детский сад №58 «Золушка» г. Улан-Удэ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5A021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Промежуточная аттестация усвоения образовательной программы</w:t>
      </w:r>
      <w:r w:rsidR="005A0219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 xml:space="preserve"> дошкольного </w:t>
      </w:r>
      <w:r w:rsidR="00817B04">
        <w:rPr>
          <w:rFonts w:eastAsia="Calibri"/>
          <w:sz w:val="28"/>
          <w:szCs w:val="28"/>
          <w:lang w:eastAsia="en-US"/>
        </w:rPr>
        <w:t>образования МБДОУ 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 w:rsidR="00817B04">
        <w:rPr>
          <w:rFonts w:eastAsia="Calibri"/>
          <w:sz w:val="28"/>
          <w:szCs w:val="28"/>
          <w:lang w:eastAsia="en-US"/>
        </w:rPr>
        <w:t>58 «Золушка» г. Улан-Удэ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</w:t>
      </w:r>
      <w:r w:rsidR="00817B04">
        <w:rPr>
          <w:rFonts w:eastAsia="Calibri"/>
          <w:sz w:val="28"/>
          <w:szCs w:val="28"/>
          <w:lang w:eastAsia="en-US"/>
        </w:rPr>
        <w:t>ься оценка</w:t>
      </w:r>
      <w:r w:rsidRPr="007B10AF">
        <w:rPr>
          <w:rFonts w:eastAsia="Calibri"/>
          <w:sz w:val="28"/>
          <w:szCs w:val="28"/>
          <w:lang w:eastAsia="en-US"/>
        </w:rPr>
        <w:t xml:space="preserve">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Педагогическая диагностика (мониторинг) проводится</w:t>
      </w:r>
      <w:r w:rsidR="00FA5AAF">
        <w:rPr>
          <w:rFonts w:eastAsia="Calibri"/>
          <w:sz w:val="28"/>
          <w:szCs w:val="28"/>
          <w:lang w:eastAsia="en-US"/>
        </w:rPr>
        <w:t xml:space="preserve"> на том этапе прохождения программы, когда подобный способ уже найден детьми и отработан в процессе решени</w:t>
      </w:r>
      <w:r w:rsidR="009869EB">
        <w:rPr>
          <w:rFonts w:eastAsia="Calibri"/>
          <w:sz w:val="28"/>
          <w:szCs w:val="28"/>
          <w:lang w:eastAsia="en-US"/>
        </w:rPr>
        <w:t>я ана</w:t>
      </w:r>
      <w:r w:rsidR="00FA5AAF">
        <w:rPr>
          <w:rFonts w:eastAsia="Calibri"/>
          <w:sz w:val="28"/>
          <w:szCs w:val="28"/>
          <w:lang w:eastAsia="en-US"/>
        </w:rPr>
        <w:t>логичных задач. Диагностические задания включены в планы</w:t>
      </w:r>
      <w:r w:rsidR="009869EB">
        <w:rPr>
          <w:rFonts w:eastAsia="Calibri"/>
          <w:sz w:val="28"/>
          <w:szCs w:val="28"/>
          <w:lang w:eastAsia="en-US"/>
        </w:rPr>
        <w:t xml:space="preserve"> образовательной деятельности по каждому разделу. 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</w:t>
      </w:r>
      <w:r w:rsidR="009869EB">
        <w:rPr>
          <w:rFonts w:eastAsia="Calibri"/>
          <w:sz w:val="28"/>
          <w:szCs w:val="28"/>
          <w:lang w:eastAsia="en-US"/>
        </w:rPr>
        <w:t xml:space="preserve">едующий, </w:t>
      </w:r>
      <w:r w:rsidRPr="007B10AF">
        <w:rPr>
          <w:rFonts w:eastAsia="Calibri"/>
          <w:sz w:val="28"/>
          <w:szCs w:val="28"/>
          <w:lang w:eastAsia="en-US"/>
        </w:rPr>
        <w:t xml:space="preserve">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Орсоева Наталья Игнатьевна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w:rsidR="00D53A04" w:rsidSect="0082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658">
    <w:multiLevelType w:val="hybridMultilevel"/>
    <w:lvl w:ilvl="0" w:tplc="48974644">
      <w:start w:val="1"/>
      <w:numFmt w:val="decimal"/>
      <w:lvlText w:val="%1."/>
      <w:lvlJc w:val="left"/>
      <w:pPr>
        <w:ind w:left="720" w:hanging="360"/>
      </w:pPr>
    </w:lvl>
    <w:lvl w:ilvl="1" w:tplc="48974644" w:tentative="1">
      <w:start w:val="1"/>
      <w:numFmt w:val="lowerLetter"/>
      <w:lvlText w:val="%2."/>
      <w:lvlJc w:val="left"/>
      <w:pPr>
        <w:ind w:left="1440" w:hanging="360"/>
      </w:pPr>
    </w:lvl>
    <w:lvl w:ilvl="2" w:tplc="48974644" w:tentative="1">
      <w:start w:val="1"/>
      <w:numFmt w:val="lowerRoman"/>
      <w:lvlText w:val="%3."/>
      <w:lvlJc w:val="right"/>
      <w:pPr>
        <w:ind w:left="2160" w:hanging="180"/>
      </w:pPr>
    </w:lvl>
    <w:lvl w:ilvl="3" w:tplc="48974644" w:tentative="1">
      <w:start w:val="1"/>
      <w:numFmt w:val="decimal"/>
      <w:lvlText w:val="%4."/>
      <w:lvlJc w:val="left"/>
      <w:pPr>
        <w:ind w:left="2880" w:hanging="360"/>
      </w:pPr>
    </w:lvl>
    <w:lvl w:ilvl="4" w:tplc="48974644" w:tentative="1">
      <w:start w:val="1"/>
      <w:numFmt w:val="lowerLetter"/>
      <w:lvlText w:val="%5."/>
      <w:lvlJc w:val="left"/>
      <w:pPr>
        <w:ind w:left="3600" w:hanging="360"/>
      </w:pPr>
    </w:lvl>
    <w:lvl w:ilvl="5" w:tplc="48974644" w:tentative="1">
      <w:start w:val="1"/>
      <w:numFmt w:val="lowerRoman"/>
      <w:lvlText w:val="%6."/>
      <w:lvlJc w:val="right"/>
      <w:pPr>
        <w:ind w:left="4320" w:hanging="180"/>
      </w:pPr>
    </w:lvl>
    <w:lvl w:ilvl="6" w:tplc="48974644" w:tentative="1">
      <w:start w:val="1"/>
      <w:numFmt w:val="decimal"/>
      <w:lvlText w:val="%7."/>
      <w:lvlJc w:val="left"/>
      <w:pPr>
        <w:ind w:left="5040" w:hanging="360"/>
      </w:pPr>
    </w:lvl>
    <w:lvl w:ilvl="7" w:tplc="48974644" w:tentative="1">
      <w:start w:val="1"/>
      <w:numFmt w:val="lowerLetter"/>
      <w:lvlText w:val="%8."/>
      <w:lvlJc w:val="left"/>
      <w:pPr>
        <w:ind w:left="5760" w:hanging="360"/>
      </w:pPr>
    </w:lvl>
    <w:lvl w:ilvl="8" w:tplc="48974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57">
    <w:multiLevelType w:val="hybridMultilevel"/>
    <w:lvl w:ilvl="0" w:tplc="93249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2657">
    <w:abstractNumId w:val="32657"/>
  </w:num>
  <w:num w:numId="32658">
    <w:abstractNumId w:val="326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0926"/>
    <w:rsid w:val="001975FA"/>
    <w:rsid w:val="001C54C2"/>
    <w:rsid w:val="001D489A"/>
    <w:rsid w:val="005A0219"/>
    <w:rsid w:val="007B10AF"/>
    <w:rsid w:val="00817B04"/>
    <w:rsid w:val="00822804"/>
    <w:rsid w:val="009869EB"/>
    <w:rsid w:val="009E0926"/>
    <w:rsid w:val="00A10B76"/>
    <w:rsid w:val="00AE16E3"/>
    <w:rsid w:val="00AE20A2"/>
    <w:rsid w:val="00BA727F"/>
    <w:rsid w:val="00D53A04"/>
    <w:rsid w:val="00EC4925"/>
    <w:rsid w:val="00FA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81536095" Type="http://schemas.openxmlformats.org/officeDocument/2006/relationships/footnotes" Target="footnotes.xml"/><Relationship Id="rId486078372" Type="http://schemas.openxmlformats.org/officeDocument/2006/relationships/endnotes" Target="endnotes.xml"/><Relationship Id="rId257741674" Type="http://schemas.openxmlformats.org/officeDocument/2006/relationships/comments" Target="comments.xml"/><Relationship Id="rId787041589" Type="http://schemas.microsoft.com/office/2011/relationships/commentsExtended" Target="commentsExtended.xml"/><Relationship Id="rId2591817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8h7D/cU84CzT62On5OJVWnUDLqI=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</SignatureValue>
  <KeyInfo>
    <X509Data>
      <X509Certificate>MIIFtTCCA50CFGmuXN4bNSDagNvjEsKHZo/19nwwMA0GCSqGSIb3DQEBCwUAMIGQ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1536095"/>
            <mdssi:RelationshipReference SourceId="rId486078372"/>
            <mdssi:RelationshipReference SourceId="rId257741674"/>
            <mdssi:RelationshipReference SourceId="rId787041589"/>
            <mdssi:RelationshipReference SourceId="rId259181752"/>
          </Transform>
          <Transform Algorithm="http://www.w3.org/TR/2001/REC-xml-c14n-20010315"/>
        </Transforms>
        <DigestMethod Algorithm="http://www.w3.org/2000/09/xmldsig#sha1"/>
        <DigestValue>P1RTj+SGv5ghMS8kq/1LDlloNo8=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rLzdKdabDU4IRMux41cmdhTDVOs=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gyPLezTNIGil/kRN70VvQP3WYjY=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rc6ANLTjRei2Fs4oYAGXnzFAkEQ=</DigestValue>
      </Reference>
      <Reference URI="/word/numbering.xml?ContentType=application/vnd.openxmlformats-officedocument.wordprocessingml.numbering+xml">
        <DigestMethod Algorithm="http://www.w3.org/2000/09/xmldsig#sha1"/>
        <DigestValue>LIRY3FQ61PU7/kRcQlbhYiBHiFM=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v5DjdDnXUVL1trxSTCMbnaYdmQU=</DigestValue>
      </Reference>
      <Reference URI="/word/styles.xml?ContentType=application/vnd.openxmlformats-officedocument.wordprocessingml.styles+xml">
        <DigestMethod Algorithm="http://www.w3.org/2000/09/xmldsig#sha1"/>
        <DigestValue>JPrKStR9ieAJjoorfctpQcROo/k=</DigestValue>
      </Reference>
      <Reference URI="/word/stylesWithEffects.xml?ContentType=application/vnd.ms-word.stylesWithEffects+xml">
        <DigestMethod Algorithm="http://www.w3.org/2000/09/xmldsig#sha1"/>
        <DigestValue>tduQzNlV8slOTurZTm4cvrHPcD4=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2021-03-18T04:01:12Z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воспитатели</cp:lastModifiedBy>
  <cp:revision>8</cp:revision>
  <cp:lastPrinted>2017-06-19T03:51:00Z</cp:lastPrinted>
  <dcterms:created xsi:type="dcterms:W3CDTF">2017-06-13T10:47:00Z</dcterms:created>
  <dcterms:modified xsi:type="dcterms:W3CDTF">2019-09-27T05:44:00Z</dcterms:modified>
</cp:coreProperties>
</file>